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АДМИНИСТРАЦИЯ</w:t>
      </w:r>
      <w:r w:rsidRPr="00407E3A">
        <w:rPr>
          <w:rFonts w:ascii="Times New Roman" w:hAnsi="Times New Roman"/>
          <w:b/>
          <w:sz w:val="24"/>
          <w:szCs w:val="24"/>
        </w:rPr>
        <w:br/>
        <w:t>РЯЗАНСКОГО МУНИЦИПАЛЬНОГО ОБРАЗОВАНИЯ</w:t>
      </w:r>
      <w:r w:rsidRPr="00407E3A">
        <w:rPr>
          <w:rFonts w:ascii="Times New Roman" w:hAnsi="Times New Roman"/>
          <w:b/>
          <w:sz w:val="24"/>
          <w:szCs w:val="24"/>
        </w:rPr>
        <w:br/>
        <w:t>ТУРКОВСКОГО МУНИЦИПАЛЬНОГО РАЙОНА</w:t>
      </w: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0F0D94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C4761">
        <w:rPr>
          <w:rFonts w:ascii="Times New Roman" w:hAnsi="Times New Roman"/>
          <w:b/>
          <w:sz w:val="24"/>
          <w:szCs w:val="24"/>
        </w:rPr>
        <w:t xml:space="preserve"> ПОСТАНОВЛЕНИЕ</w:t>
      </w:r>
    </w:p>
    <w:p w:rsidR="00DC731B" w:rsidRPr="00407E3A" w:rsidRDefault="00DC731B" w:rsidP="00DC73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C731B" w:rsidRPr="00DE0229" w:rsidRDefault="0068572D" w:rsidP="00DC731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E0229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DC731B" w:rsidRPr="00DE022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E0229" w:rsidRPr="00DE0229">
        <w:rPr>
          <w:rFonts w:ascii="Times New Roman" w:hAnsi="Times New Roman"/>
          <w:color w:val="000000" w:themeColor="text1"/>
          <w:sz w:val="24"/>
          <w:szCs w:val="24"/>
        </w:rPr>
        <w:t>20.04</w:t>
      </w:r>
      <w:r w:rsidR="0035685B" w:rsidRPr="00DE0229">
        <w:rPr>
          <w:rFonts w:ascii="Times New Roman" w:hAnsi="Times New Roman"/>
          <w:color w:val="000000" w:themeColor="text1"/>
          <w:sz w:val="24"/>
          <w:szCs w:val="24"/>
        </w:rPr>
        <w:t xml:space="preserve">.2023 </w:t>
      </w:r>
      <w:r w:rsidR="00DC4761" w:rsidRPr="00DE0229">
        <w:rPr>
          <w:rFonts w:ascii="Times New Roman" w:hAnsi="Times New Roman"/>
          <w:color w:val="000000" w:themeColor="text1"/>
          <w:sz w:val="24"/>
          <w:szCs w:val="24"/>
        </w:rPr>
        <w:t>г.</w:t>
      </w:r>
      <w:r w:rsidR="00DC731B" w:rsidRPr="00DE0229">
        <w:rPr>
          <w:rFonts w:ascii="Times New Roman" w:hAnsi="Times New Roman"/>
          <w:color w:val="000000" w:themeColor="text1"/>
          <w:sz w:val="24"/>
          <w:szCs w:val="24"/>
        </w:rPr>
        <w:t xml:space="preserve">              </w:t>
      </w:r>
      <w:r w:rsidR="00854E8F" w:rsidRPr="00DE0229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</w:t>
      </w:r>
      <w:r w:rsidR="005170C4" w:rsidRPr="00DE0229">
        <w:rPr>
          <w:rFonts w:ascii="Times New Roman" w:hAnsi="Times New Roman"/>
          <w:color w:val="000000" w:themeColor="text1"/>
          <w:sz w:val="24"/>
          <w:szCs w:val="24"/>
        </w:rPr>
        <w:t xml:space="preserve"> №</w:t>
      </w:r>
      <w:r w:rsidR="00B11328" w:rsidRPr="00DE022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B7A38" w:rsidRPr="00DE0229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DE0229" w:rsidRPr="00DE0229">
        <w:rPr>
          <w:rFonts w:ascii="Times New Roman" w:hAnsi="Times New Roman"/>
          <w:color w:val="000000" w:themeColor="text1"/>
          <w:sz w:val="24"/>
          <w:szCs w:val="24"/>
        </w:rPr>
        <w:t>3</w:t>
      </w:r>
    </w:p>
    <w:p w:rsidR="00DC731B" w:rsidRPr="00407E3A" w:rsidRDefault="00DC731B" w:rsidP="00920801">
      <w:pPr>
        <w:pStyle w:val="a3"/>
        <w:rPr>
          <w:rFonts w:ascii="Times New Roman" w:hAnsi="Times New Roman"/>
          <w:b/>
          <w:sz w:val="24"/>
          <w:szCs w:val="24"/>
        </w:rPr>
      </w:pPr>
    </w:p>
    <w:p w:rsidR="00112EAF" w:rsidRPr="00112EAF" w:rsidRDefault="00112EAF" w:rsidP="00112EAF">
      <w:pPr>
        <w:pStyle w:val="a3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12EA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 внесении изменений в постановление </w:t>
      </w:r>
    </w:p>
    <w:p w:rsidR="00112EAF" w:rsidRPr="00112EAF" w:rsidRDefault="00112EAF" w:rsidP="00112EAF">
      <w:pPr>
        <w:pStyle w:val="a3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12EA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администрации Рязанского муниципального </w:t>
      </w:r>
    </w:p>
    <w:p w:rsidR="00112EAF" w:rsidRPr="00112EAF" w:rsidRDefault="00112EAF" w:rsidP="00112EAF">
      <w:pPr>
        <w:pStyle w:val="a3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12EA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образования  от 22.12.2022г.№61 </w:t>
      </w:r>
    </w:p>
    <w:p w:rsidR="000227EC" w:rsidRPr="00407E3A" w:rsidRDefault="00DC731B" w:rsidP="000227EC">
      <w:pPr>
        <w:pStyle w:val="a3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 xml:space="preserve">Об утверждении муниципальной  программы </w:t>
      </w:r>
    </w:p>
    <w:p w:rsidR="000227EC" w:rsidRPr="00407E3A" w:rsidRDefault="00DC731B" w:rsidP="000227EC">
      <w:pPr>
        <w:pStyle w:val="a3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«Благоустройство территории</w:t>
      </w:r>
      <w:r w:rsidR="00AC1AF1" w:rsidRPr="00407E3A">
        <w:rPr>
          <w:rFonts w:ascii="Times New Roman" w:hAnsi="Times New Roman"/>
          <w:b/>
          <w:sz w:val="24"/>
          <w:szCs w:val="24"/>
        </w:rPr>
        <w:t>»</w:t>
      </w:r>
      <w:r w:rsidRPr="00407E3A">
        <w:rPr>
          <w:rFonts w:ascii="Times New Roman" w:hAnsi="Times New Roman"/>
          <w:b/>
          <w:sz w:val="24"/>
          <w:szCs w:val="24"/>
        </w:rPr>
        <w:t xml:space="preserve"> </w:t>
      </w:r>
    </w:p>
    <w:p w:rsidR="004050C9" w:rsidRPr="00407E3A" w:rsidRDefault="00AC1AF1" w:rsidP="000227EC">
      <w:pPr>
        <w:pStyle w:val="a3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 xml:space="preserve">Рязанского </w:t>
      </w:r>
      <w:r w:rsidR="00DC731B" w:rsidRPr="00407E3A">
        <w:rPr>
          <w:rFonts w:ascii="Times New Roman" w:hAnsi="Times New Roman"/>
          <w:b/>
          <w:sz w:val="24"/>
          <w:szCs w:val="24"/>
        </w:rPr>
        <w:t>мун</w:t>
      </w:r>
      <w:r w:rsidR="000227EC" w:rsidRPr="00407E3A">
        <w:rPr>
          <w:rFonts w:ascii="Times New Roman" w:hAnsi="Times New Roman"/>
          <w:b/>
          <w:sz w:val="24"/>
          <w:szCs w:val="24"/>
        </w:rPr>
        <w:t>иципального образования</w:t>
      </w:r>
    </w:p>
    <w:p w:rsidR="00DC731B" w:rsidRPr="00407E3A" w:rsidRDefault="00AC1AF1" w:rsidP="000227EC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 w:rsidRPr="00407E3A">
        <w:rPr>
          <w:rFonts w:ascii="Times New Roman" w:hAnsi="Times New Roman"/>
          <w:b/>
          <w:sz w:val="24"/>
          <w:szCs w:val="24"/>
        </w:rPr>
        <w:t>Турковского</w:t>
      </w:r>
      <w:proofErr w:type="spellEnd"/>
      <w:r w:rsidRPr="00407E3A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  <w:r w:rsidR="003F3211">
        <w:rPr>
          <w:rFonts w:ascii="Times New Roman" w:hAnsi="Times New Roman"/>
          <w:b/>
          <w:sz w:val="24"/>
          <w:szCs w:val="24"/>
        </w:rPr>
        <w:t xml:space="preserve">  на 2023-2025</w:t>
      </w:r>
      <w:r w:rsidR="00457153">
        <w:rPr>
          <w:rFonts w:ascii="Times New Roman" w:hAnsi="Times New Roman"/>
          <w:b/>
          <w:sz w:val="24"/>
          <w:szCs w:val="24"/>
        </w:rPr>
        <w:t xml:space="preserve"> </w:t>
      </w:r>
      <w:r w:rsidR="0090393B">
        <w:rPr>
          <w:rFonts w:ascii="Times New Roman" w:hAnsi="Times New Roman"/>
          <w:b/>
          <w:sz w:val="24"/>
          <w:szCs w:val="24"/>
        </w:rPr>
        <w:t>год</w:t>
      </w:r>
    </w:p>
    <w:p w:rsidR="000227EC" w:rsidRPr="00407E3A" w:rsidRDefault="000227EC" w:rsidP="000227EC">
      <w:pPr>
        <w:pStyle w:val="a3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3F321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 xml:space="preserve">       В связи с необходимостью развития и поддержки </w:t>
      </w:r>
      <w:r w:rsidR="00920801" w:rsidRPr="00407E3A">
        <w:rPr>
          <w:rFonts w:ascii="Times New Roman" w:hAnsi="Times New Roman"/>
          <w:sz w:val="24"/>
          <w:szCs w:val="24"/>
        </w:rPr>
        <w:t xml:space="preserve"> </w:t>
      </w:r>
      <w:r w:rsidRPr="00407E3A">
        <w:rPr>
          <w:rFonts w:ascii="Times New Roman" w:hAnsi="Times New Roman"/>
          <w:sz w:val="24"/>
          <w:szCs w:val="24"/>
        </w:rPr>
        <w:t>сферы благоустройства территории Рязанского муниципального образования, определения приоритетных направлений и разработки комплекса конкретных мер</w:t>
      </w:r>
      <w:r w:rsidR="003F3211">
        <w:rPr>
          <w:rFonts w:ascii="Times New Roman" w:hAnsi="Times New Roman"/>
          <w:sz w:val="24"/>
          <w:szCs w:val="24"/>
        </w:rPr>
        <w:t xml:space="preserve"> развития отрасли на 2023-2025</w:t>
      </w:r>
      <w:r w:rsidR="00132818" w:rsidRPr="00407E3A">
        <w:rPr>
          <w:rFonts w:ascii="Times New Roman" w:hAnsi="Times New Roman"/>
          <w:sz w:val="24"/>
          <w:szCs w:val="24"/>
        </w:rPr>
        <w:t xml:space="preserve">год, </w:t>
      </w:r>
      <w:r w:rsidRPr="00407E3A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407E3A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proofErr w:type="gramEnd"/>
      <w:r w:rsidRPr="00407E3A">
        <w:rPr>
          <w:rFonts w:ascii="Times New Roman" w:hAnsi="Times New Roman"/>
          <w:sz w:val="24"/>
          <w:szCs w:val="24"/>
        </w:rPr>
        <w:t>оответствии</w:t>
      </w:r>
      <w:proofErr w:type="spellEnd"/>
      <w:r w:rsidRPr="00407E3A">
        <w:rPr>
          <w:rFonts w:ascii="Times New Roman" w:hAnsi="Times New Roman"/>
          <w:sz w:val="24"/>
          <w:szCs w:val="24"/>
        </w:rPr>
        <w:t xml:space="preserve"> с Уставом Рязанского МО  </w:t>
      </w:r>
      <w:r w:rsidR="00132818" w:rsidRPr="00407E3A">
        <w:rPr>
          <w:rFonts w:ascii="Times New Roman" w:hAnsi="Times New Roman"/>
          <w:sz w:val="24"/>
          <w:szCs w:val="24"/>
        </w:rPr>
        <w:t xml:space="preserve">администрация Рязанского муниципального образования  </w:t>
      </w:r>
      <w:r w:rsidRPr="00407E3A">
        <w:rPr>
          <w:rFonts w:ascii="Times New Roman" w:hAnsi="Times New Roman"/>
          <w:sz w:val="24"/>
          <w:szCs w:val="24"/>
        </w:rPr>
        <w:t>ПОСТАНОВЛЯЕТ: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31B" w:rsidRPr="00D912B4" w:rsidRDefault="00DC731B" w:rsidP="00112EA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 xml:space="preserve">         </w:t>
      </w:r>
      <w:r w:rsidRPr="00112EAF">
        <w:rPr>
          <w:rFonts w:ascii="Times New Roman" w:hAnsi="Times New Roman"/>
          <w:sz w:val="24"/>
          <w:szCs w:val="24"/>
        </w:rPr>
        <w:t xml:space="preserve">1. </w:t>
      </w:r>
      <w:r w:rsidR="00112EAF" w:rsidRPr="00112EAF">
        <w:rPr>
          <w:rFonts w:ascii="Times New Roman" w:hAnsi="Times New Roman"/>
          <w:sz w:val="24"/>
          <w:szCs w:val="24"/>
        </w:rPr>
        <w:t>Внести следующие изменения в Постановление администрации Рязанског</w:t>
      </w:r>
      <w:r w:rsidR="00DE0229">
        <w:rPr>
          <w:rFonts w:ascii="Times New Roman" w:hAnsi="Times New Roman"/>
          <w:sz w:val="24"/>
          <w:szCs w:val="24"/>
        </w:rPr>
        <w:t xml:space="preserve">о муниципального образования от </w:t>
      </w:r>
      <w:r w:rsidR="00112EAF" w:rsidRPr="00112EAF">
        <w:rPr>
          <w:rFonts w:ascii="Times New Roman" w:hAnsi="Times New Roman"/>
          <w:sz w:val="24"/>
          <w:szCs w:val="24"/>
        </w:rPr>
        <w:t xml:space="preserve">22.12.2022г. №61 «Благоустройство территории» Рязанского муниципального образования на 2023-2025год, </w:t>
      </w:r>
      <w:proofErr w:type="gramStart"/>
      <w:r w:rsidR="00112EAF" w:rsidRPr="00112EAF">
        <w:rPr>
          <w:rFonts w:ascii="Times New Roman" w:hAnsi="Times New Roman"/>
          <w:sz w:val="24"/>
          <w:szCs w:val="24"/>
        </w:rPr>
        <w:t>согласно  Приложения</w:t>
      </w:r>
      <w:proofErr w:type="gramEnd"/>
      <w:r w:rsidR="00112EAF" w:rsidRPr="00112EAF">
        <w:rPr>
          <w:rFonts w:ascii="Times New Roman" w:hAnsi="Times New Roman"/>
          <w:sz w:val="24"/>
          <w:szCs w:val="24"/>
        </w:rPr>
        <w:t xml:space="preserve"> №1.</w:t>
      </w:r>
    </w:p>
    <w:p w:rsidR="00112EAF" w:rsidRDefault="00D912B4" w:rsidP="00D912B4">
      <w:pPr>
        <w:pStyle w:val="a3"/>
        <w:rPr>
          <w:rFonts w:ascii="Times New Roman" w:hAnsi="Times New Roman"/>
          <w:sz w:val="24"/>
          <w:szCs w:val="24"/>
        </w:rPr>
      </w:pPr>
      <w:r>
        <w:t xml:space="preserve">       </w:t>
      </w:r>
      <w:r w:rsidR="00112EAF">
        <w:rPr>
          <w:rFonts w:ascii="Times New Roman" w:hAnsi="Times New Roman"/>
          <w:sz w:val="24"/>
          <w:szCs w:val="24"/>
        </w:rPr>
        <w:t xml:space="preserve">   </w:t>
      </w:r>
    </w:p>
    <w:p w:rsidR="00D912B4" w:rsidRPr="00D912B4" w:rsidRDefault="00112EAF" w:rsidP="00D912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</w:t>
      </w:r>
      <w:r w:rsidR="00D912B4" w:rsidRPr="00D912B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D912B4" w:rsidRPr="00D912B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D912B4" w:rsidRPr="00D912B4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112EAF" w:rsidRDefault="00112EAF" w:rsidP="00D912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D912B4" w:rsidRPr="00D912B4" w:rsidRDefault="00112EAF" w:rsidP="00D912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</w:t>
      </w:r>
      <w:r w:rsidR="00D912B4" w:rsidRPr="00D912B4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с момента его официального опубликования. </w:t>
      </w:r>
    </w:p>
    <w:p w:rsidR="00DC731B" w:rsidRPr="00407E3A" w:rsidRDefault="00DC731B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912B4" w:rsidRDefault="00D912B4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C731B" w:rsidRPr="00407E3A" w:rsidRDefault="00D912B4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Глава </w:t>
      </w:r>
      <w:r w:rsidR="00E45AA5">
        <w:rPr>
          <w:rFonts w:ascii="Times New Roman" w:hAnsi="Times New Roman"/>
          <w:b/>
          <w:color w:val="000000"/>
          <w:sz w:val="24"/>
          <w:szCs w:val="24"/>
        </w:rPr>
        <w:t>Рязанского</w:t>
      </w:r>
    </w:p>
    <w:p w:rsidR="00DC731B" w:rsidRPr="00407E3A" w:rsidRDefault="00854E8F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07E3A">
        <w:rPr>
          <w:rFonts w:ascii="Times New Roman" w:hAnsi="Times New Roman"/>
          <w:b/>
          <w:color w:val="000000"/>
          <w:sz w:val="24"/>
          <w:szCs w:val="24"/>
        </w:rPr>
        <w:t>муниципального образования</w:t>
      </w:r>
      <w:r w:rsidR="00DC731B" w:rsidRPr="00407E3A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</w:t>
      </w:r>
      <w:proofErr w:type="spellStart"/>
      <w:r w:rsidR="00DC731B" w:rsidRPr="00407E3A">
        <w:rPr>
          <w:rFonts w:ascii="Times New Roman" w:hAnsi="Times New Roman"/>
          <w:b/>
          <w:color w:val="000000"/>
          <w:sz w:val="24"/>
          <w:szCs w:val="24"/>
        </w:rPr>
        <w:t>С.С.Никифоров</w:t>
      </w:r>
      <w:proofErr w:type="spellEnd"/>
    </w:p>
    <w:p w:rsidR="00DC731B" w:rsidRPr="00407E3A" w:rsidRDefault="00DC731B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C731B" w:rsidRPr="00407E3A" w:rsidRDefault="00DC731B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C731B" w:rsidRPr="00407E3A" w:rsidRDefault="00DC731B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67ED1" w:rsidRDefault="00F67ED1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07E3A" w:rsidRDefault="00407E3A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07E3A" w:rsidRDefault="00407E3A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16F71" w:rsidRDefault="00416F71" w:rsidP="003F507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F507D" w:rsidRDefault="003F507D" w:rsidP="003F507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F507D" w:rsidRPr="00407E3A" w:rsidRDefault="003F507D" w:rsidP="003F50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2B4" w:rsidRDefault="000227EC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 xml:space="preserve">  </w:t>
      </w:r>
    </w:p>
    <w:p w:rsidR="00D912B4" w:rsidRDefault="00D912B4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D912B4" w:rsidRDefault="00D912B4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D912B4" w:rsidRDefault="00D912B4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D912B4" w:rsidRDefault="00D912B4" w:rsidP="00E00F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0FCD" w:rsidRDefault="00E00FCD" w:rsidP="00E00F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731B" w:rsidRPr="0068572D" w:rsidRDefault="000227EC" w:rsidP="00DC731B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3F507D">
        <w:rPr>
          <w:rFonts w:ascii="Times New Roman" w:hAnsi="Times New Roman"/>
          <w:sz w:val="24"/>
          <w:szCs w:val="24"/>
        </w:rPr>
        <w:t xml:space="preserve">Приложение </w:t>
      </w:r>
    </w:p>
    <w:p w:rsidR="003F507D" w:rsidRDefault="005A0139" w:rsidP="00DC73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8572D">
        <w:rPr>
          <w:rFonts w:ascii="Times New Roman" w:hAnsi="Times New Roman"/>
          <w:sz w:val="24"/>
          <w:szCs w:val="24"/>
        </w:rPr>
        <w:t>к п</w:t>
      </w:r>
      <w:r w:rsidR="00DC731B" w:rsidRPr="0068572D">
        <w:rPr>
          <w:rFonts w:ascii="Times New Roman" w:hAnsi="Times New Roman"/>
          <w:sz w:val="24"/>
          <w:szCs w:val="24"/>
        </w:rPr>
        <w:t xml:space="preserve">остановлению </w:t>
      </w:r>
    </w:p>
    <w:p w:rsidR="00DC731B" w:rsidRPr="00E45AA5" w:rsidRDefault="00DC731B" w:rsidP="00DC731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E45AA5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</w:p>
    <w:p w:rsidR="00DC731B" w:rsidRPr="00DE0229" w:rsidRDefault="00DC731B" w:rsidP="005170C4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E0229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</w:t>
      </w:r>
      <w:r w:rsidR="00B11328" w:rsidRPr="00DE022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27EC" w:rsidRPr="00DE0229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68572D" w:rsidRPr="00DE022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E0229" w:rsidRPr="00DE0229">
        <w:rPr>
          <w:rFonts w:ascii="Times New Roman" w:hAnsi="Times New Roman"/>
          <w:color w:val="000000" w:themeColor="text1"/>
          <w:sz w:val="24"/>
          <w:szCs w:val="24"/>
        </w:rPr>
        <w:t>20.04</w:t>
      </w:r>
      <w:r w:rsidR="0035685B" w:rsidRPr="00DE0229">
        <w:rPr>
          <w:rFonts w:ascii="Times New Roman" w:hAnsi="Times New Roman"/>
          <w:color w:val="000000" w:themeColor="text1"/>
          <w:sz w:val="24"/>
          <w:szCs w:val="24"/>
        </w:rPr>
        <w:t>.2023</w:t>
      </w:r>
      <w:r w:rsidR="00DC4761" w:rsidRPr="00DE0229">
        <w:rPr>
          <w:rFonts w:ascii="Times New Roman" w:hAnsi="Times New Roman"/>
          <w:color w:val="000000" w:themeColor="text1"/>
          <w:sz w:val="24"/>
          <w:szCs w:val="24"/>
        </w:rPr>
        <w:t>г.</w:t>
      </w:r>
      <w:r w:rsidR="005A0139" w:rsidRPr="00DE022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27EC" w:rsidRPr="00DE0229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68572D" w:rsidRPr="00DE022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B7A38" w:rsidRPr="00DE0229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DE0229" w:rsidRPr="00DE0229">
        <w:rPr>
          <w:rFonts w:ascii="Times New Roman" w:hAnsi="Times New Roman"/>
          <w:color w:val="000000" w:themeColor="text1"/>
          <w:sz w:val="24"/>
          <w:szCs w:val="24"/>
        </w:rPr>
        <w:t>3</w:t>
      </w:r>
    </w:p>
    <w:p w:rsidR="00DC731B" w:rsidRPr="00407E3A" w:rsidRDefault="00DC731B" w:rsidP="00DC731B">
      <w:pPr>
        <w:jc w:val="right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jc w:val="right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jc w:val="right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МУНИЦИПАЛЬНАЯ  ПРОГРАММА</w:t>
      </w:r>
    </w:p>
    <w:p w:rsidR="00DC731B" w:rsidRPr="00407E3A" w:rsidRDefault="00DC731B" w:rsidP="00DC731B">
      <w:pPr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68572D" w:rsidRDefault="00DC731B" w:rsidP="006857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8572D">
        <w:rPr>
          <w:rFonts w:ascii="Times New Roman" w:hAnsi="Times New Roman"/>
          <w:b/>
          <w:sz w:val="28"/>
          <w:szCs w:val="28"/>
        </w:rPr>
        <w:t>«Благоустройство территории</w:t>
      </w:r>
      <w:r w:rsidR="00AC1AF1" w:rsidRPr="0068572D">
        <w:rPr>
          <w:rFonts w:ascii="Times New Roman" w:hAnsi="Times New Roman"/>
          <w:b/>
          <w:sz w:val="28"/>
          <w:szCs w:val="28"/>
        </w:rPr>
        <w:t>»</w:t>
      </w:r>
    </w:p>
    <w:p w:rsidR="00AC1AF1" w:rsidRPr="0068572D" w:rsidRDefault="00AC1AF1" w:rsidP="006857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8572D">
        <w:rPr>
          <w:rFonts w:ascii="Times New Roman" w:hAnsi="Times New Roman"/>
          <w:b/>
          <w:sz w:val="28"/>
          <w:szCs w:val="28"/>
        </w:rPr>
        <w:t>Рязанского муниципального образования</w:t>
      </w:r>
    </w:p>
    <w:p w:rsidR="00DC731B" w:rsidRPr="0068572D" w:rsidRDefault="00DC731B" w:rsidP="006857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8572D">
        <w:rPr>
          <w:rFonts w:ascii="Times New Roman" w:hAnsi="Times New Roman"/>
          <w:b/>
          <w:sz w:val="28"/>
          <w:szCs w:val="28"/>
        </w:rPr>
        <w:t>Турковско</w:t>
      </w:r>
      <w:r w:rsidR="003F507D">
        <w:rPr>
          <w:rFonts w:ascii="Times New Roman" w:hAnsi="Times New Roman"/>
          <w:b/>
          <w:sz w:val="28"/>
          <w:szCs w:val="28"/>
        </w:rPr>
        <w:t>го</w:t>
      </w:r>
      <w:proofErr w:type="spellEnd"/>
      <w:r w:rsidR="003F507D">
        <w:rPr>
          <w:rFonts w:ascii="Times New Roman" w:hAnsi="Times New Roman"/>
          <w:b/>
          <w:sz w:val="28"/>
          <w:szCs w:val="28"/>
        </w:rPr>
        <w:t xml:space="preserve"> муниципального района на 2023-2025</w:t>
      </w:r>
      <w:r w:rsidRPr="0068572D">
        <w:rPr>
          <w:rFonts w:ascii="Times New Roman" w:hAnsi="Times New Roman"/>
          <w:b/>
          <w:sz w:val="28"/>
          <w:szCs w:val="28"/>
        </w:rPr>
        <w:t>год»</w:t>
      </w: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2474D0" w:rsidRDefault="00D21A3E" w:rsidP="00DC731B">
      <w:pPr>
        <w:jc w:val="center"/>
        <w:rPr>
          <w:rFonts w:ascii="Times New Roman" w:hAnsi="Times New Roman"/>
          <w:sz w:val="28"/>
          <w:szCs w:val="28"/>
        </w:rPr>
      </w:pPr>
      <w:r w:rsidRPr="002474D0">
        <w:rPr>
          <w:rFonts w:ascii="Times New Roman" w:hAnsi="Times New Roman"/>
          <w:sz w:val="28"/>
          <w:szCs w:val="28"/>
        </w:rPr>
        <w:t>КЦСР 0503 79 0 01 С0000</w:t>
      </w: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rPr>
          <w:rFonts w:ascii="Times New Roman" w:hAnsi="Times New Roman"/>
          <w:sz w:val="24"/>
          <w:szCs w:val="24"/>
        </w:rPr>
      </w:pPr>
    </w:p>
    <w:p w:rsidR="00DC731B" w:rsidRPr="00407E3A" w:rsidRDefault="00646381" w:rsidP="00DC731B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07E3A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407E3A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407E3A">
        <w:rPr>
          <w:rFonts w:ascii="Times New Roman" w:hAnsi="Times New Roman"/>
          <w:b/>
          <w:sz w:val="24"/>
          <w:szCs w:val="24"/>
        </w:rPr>
        <w:t>Рязанка</w:t>
      </w:r>
      <w:proofErr w:type="spellEnd"/>
    </w:p>
    <w:p w:rsidR="005170C4" w:rsidRPr="00407E3A" w:rsidRDefault="005170C4" w:rsidP="001340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7E3A" w:rsidRDefault="00407E3A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7E3A" w:rsidRDefault="00407E3A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7E3A" w:rsidRDefault="00407E3A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7E3A" w:rsidRDefault="00407E3A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572D" w:rsidRDefault="0068572D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2B4" w:rsidRDefault="00D912B4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 xml:space="preserve">муниципальной программы </w:t>
      </w:r>
    </w:p>
    <w:p w:rsidR="00AC1AF1" w:rsidRPr="0068572D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572D">
        <w:rPr>
          <w:rFonts w:ascii="Times New Roman" w:hAnsi="Times New Roman"/>
          <w:b/>
          <w:sz w:val="24"/>
          <w:szCs w:val="24"/>
        </w:rPr>
        <w:t>«Благоустройство территории</w:t>
      </w:r>
      <w:r w:rsidR="00AC1AF1" w:rsidRPr="0068572D">
        <w:rPr>
          <w:rFonts w:ascii="Times New Roman" w:hAnsi="Times New Roman"/>
          <w:b/>
          <w:sz w:val="24"/>
          <w:szCs w:val="24"/>
        </w:rPr>
        <w:t>»</w:t>
      </w:r>
      <w:r w:rsidRPr="0068572D">
        <w:rPr>
          <w:rFonts w:ascii="Times New Roman" w:hAnsi="Times New Roman"/>
          <w:b/>
          <w:sz w:val="24"/>
          <w:szCs w:val="24"/>
        </w:rPr>
        <w:t xml:space="preserve"> </w:t>
      </w:r>
    </w:p>
    <w:p w:rsidR="00DC731B" w:rsidRPr="0068572D" w:rsidRDefault="00DC731B" w:rsidP="00DC7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572D">
        <w:rPr>
          <w:rFonts w:ascii="Times New Roman" w:hAnsi="Times New Roman"/>
          <w:sz w:val="24"/>
          <w:szCs w:val="24"/>
        </w:rPr>
        <w:t>Рязанского муниципального образования</w:t>
      </w:r>
    </w:p>
    <w:p w:rsidR="00DC731B" w:rsidRPr="0068572D" w:rsidRDefault="00DC731B" w:rsidP="00DC7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68572D">
        <w:rPr>
          <w:rFonts w:ascii="Times New Roman" w:hAnsi="Times New Roman"/>
          <w:sz w:val="24"/>
          <w:szCs w:val="24"/>
        </w:rPr>
        <w:t>Турковского</w:t>
      </w:r>
      <w:proofErr w:type="spellEnd"/>
      <w:r w:rsidR="000F0D94" w:rsidRPr="0068572D">
        <w:rPr>
          <w:rFonts w:ascii="Times New Roman" w:hAnsi="Times New Roman"/>
          <w:sz w:val="24"/>
          <w:szCs w:val="24"/>
        </w:rPr>
        <w:t xml:space="preserve"> муниципального  района  на 202</w:t>
      </w:r>
      <w:r w:rsidR="003F507D">
        <w:rPr>
          <w:rFonts w:ascii="Times New Roman" w:hAnsi="Times New Roman"/>
          <w:sz w:val="24"/>
          <w:szCs w:val="24"/>
        </w:rPr>
        <w:t>3-2025</w:t>
      </w:r>
      <w:r w:rsidR="0068572D" w:rsidRPr="0068572D">
        <w:rPr>
          <w:rFonts w:ascii="Times New Roman" w:hAnsi="Times New Roman"/>
          <w:sz w:val="24"/>
          <w:szCs w:val="24"/>
        </w:rPr>
        <w:t>год</w:t>
      </w: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1965"/>
        <w:gridCol w:w="7656"/>
      </w:tblGrid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 w:rsidP="00AC1A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 xml:space="preserve">Муниципальная  программа «Благоустройство </w:t>
            </w:r>
            <w:r w:rsidR="000227EC" w:rsidRPr="00407E3A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AC1AF1" w:rsidRPr="00407E3A">
              <w:rPr>
                <w:rFonts w:ascii="Times New Roman" w:hAnsi="Times New Roman"/>
                <w:sz w:val="24"/>
                <w:szCs w:val="24"/>
              </w:rPr>
              <w:t>»</w:t>
            </w:r>
            <w:r w:rsidR="000227EC" w:rsidRPr="00407E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 xml:space="preserve">Администрация Рязанского муниципального образования </w:t>
            </w:r>
            <w:proofErr w:type="spellStart"/>
            <w:r w:rsidRPr="00407E3A">
              <w:rPr>
                <w:rFonts w:ascii="Times New Roman" w:hAnsi="Times New Roman"/>
                <w:sz w:val="24"/>
                <w:szCs w:val="24"/>
              </w:rPr>
              <w:t>Турковского</w:t>
            </w:r>
            <w:proofErr w:type="spellEnd"/>
            <w:r w:rsidRPr="00407E3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Саратовской области 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Комплексное решение проблем благоустройства, обеспечение и улучшение внешнего вида территории Рязанского МО,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- Организация взаимодействия между предприятиями, организациями и учреждениями при решении вопросов благоустройства сельского поселения;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- Приведение в качественное состояние элементов благоустройства населенных пунктов;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- Привлечение жителей к участию в решении проблем благоустройства населенных пунктов.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Администрация Рязанского муниципального образования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3F507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</w:t>
            </w:r>
            <w:r w:rsidR="00DC731B" w:rsidRPr="00407E3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Источник финансирования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 xml:space="preserve"> Средства бюджета Рязанского муниципального образования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B" w:rsidRDefault="00696AEB" w:rsidP="00696AE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Программы составляет:</w:t>
            </w:r>
          </w:p>
          <w:p w:rsidR="00696AEB" w:rsidRPr="00D12847" w:rsidRDefault="001B7A38" w:rsidP="00696AE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7A38">
              <w:rPr>
                <w:rFonts w:ascii="Times New Roman" w:hAnsi="Times New Roman" w:cs="Times New Roman"/>
                <w:color w:val="000000" w:themeColor="text1"/>
              </w:rPr>
              <w:t xml:space="preserve">1) </w:t>
            </w:r>
            <w:r w:rsidR="00D12847" w:rsidRPr="00D12847">
              <w:rPr>
                <w:rFonts w:ascii="Times New Roman" w:hAnsi="Times New Roman" w:cs="Times New Roman"/>
                <w:color w:val="000000" w:themeColor="text1"/>
              </w:rPr>
              <w:t xml:space="preserve">2023 год – </w:t>
            </w:r>
            <w:r w:rsidR="00E00FCD" w:rsidRPr="00E00FCD">
              <w:rPr>
                <w:rFonts w:ascii="Times New Roman" w:hAnsi="Times New Roman" w:cs="Times New Roman"/>
                <w:color w:val="000000" w:themeColor="text1"/>
              </w:rPr>
              <w:t>1170,0</w:t>
            </w:r>
            <w:r w:rsidR="00696AEB" w:rsidRPr="00E00FCD">
              <w:rPr>
                <w:rFonts w:ascii="Times New Roman" w:hAnsi="Times New Roman" w:cs="Times New Roman"/>
                <w:color w:val="000000" w:themeColor="text1"/>
              </w:rPr>
              <w:t xml:space="preserve"> тыс. рублей</w:t>
            </w:r>
            <w:r w:rsidRPr="00D1284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696AEB" w:rsidRPr="0035685B" w:rsidRDefault="00457153" w:rsidP="00696AE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2) 2024 год – 0,0</w:t>
            </w:r>
            <w:r w:rsidR="00696AEB" w:rsidRPr="0035685B">
              <w:rPr>
                <w:rFonts w:ascii="Times New Roman" w:hAnsi="Times New Roman" w:cs="Times New Roman"/>
                <w:color w:val="000000" w:themeColor="text1"/>
              </w:rPr>
              <w:t xml:space="preserve"> тыс. рублей </w:t>
            </w:r>
          </w:p>
          <w:p w:rsidR="00DC731B" w:rsidRPr="0035685B" w:rsidRDefault="00457153" w:rsidP="00696AE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3) 2025 год – 0,0</w:t>
            </w:r>
            <w:r w:rsidR="00696AEB" w:rsidRPr="0035685B">
              <w:rPr>
                <w:rFonts w:ascii="Times New Roman" w:hAnsi="Times New Roman" w:cs="Times New Roman"/>
                <w:color w:val="000000" w:themeColor="text1"/>
              </w:rPr>
              <w:t xml:space="preserve"> тыс. рублей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Ожидаемые и конечные результаты от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 xml:space="preserve">Повышение уровня благоустройства территории Рязанского муниципального образования </w:t>
            </w:r>
            <w:proofErr w:type="spellStart"/>
            <w:r w:rsidRPr="00407E3A">
              <w:rPr>
                <w:rFonts w:ascii="Times New Roman" w:hAnsi="Times New Roman"/>
                <w:sz w:val="24"/>
                <w:szCs w:val="24"/>
              </w:rPr>
              <w:t>Турковского</w:t>
            </w:r>
            <w:proofErr w:type="spellEnd"/>
            <w:r w:rsidRPr="00407E3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района; Развитие положительных тенденций в создании благоприятной среды жизнедеятельности;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Повышение степени удовлетворенности населения уровнем благоустройства;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Улучшение санитарного и экологического состояния населенных пунктов;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Привлечение молодого поколения к участию по благоустройству населенных пунктов</w:t>
            </w:r>
          </w:p>
        </w:tc>
      </w:tr>
    </w:tbl>
    <w:p w:rsidR="00646381" w:rsidRPr="00407E3A" w:rsidRDefault="00646381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Характеристика проблемы.</w:t>
      </w: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Решение задач благоустройства населенных пунктов необходимо проводить программно-целевым методом.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 xml:space="preserve">Программа разработана на основании Федерального закона от 06.10.2003 года № 131-ФЗ «Об общих принципах организации местного самоуправления в Российской Федерации» и конкретизирует  критерии развития благоустройства  Рязанского муниципального образования </w:t>
      </w:r>
      <w:proofErr w:type="spellStart"/>
      <w:r w:rsidRPr="00407E3A">
        <w:rPr>
          <w:rFonts w:ascii="Times New Roman" w:hAnsi="Times New Roman"/>
          <w:sz w:val="24"/>
          <w:szCs w:val="24"/>
        </w:rPr>
        <w:t>Турковского</w:t>
      </w:r>
      <w:proofErr w:type="spellEnd"/>
      <w:r w:rsidR="00D912B4">
        <w:rPr>
          <w:rFonts w:ascii="Times New Roman" w:hAnsi="Times New Roman"/>
          <w:sz w:val="24"/>
          <w:szCs w:val="24"/>
        </w:rPr>
        <w:t xml:space="preserve">  муниципального района  на 2023-2025</w:t>
      </w:r>
      <w:r w:rsidRPr="00407E3A">
        <w:rPr>
          <w:rFonts w:ascii="Times New Roman" w:hAnsi="Times New Roman"/>
          <w:sz w:val="24"/>
          <w:szCs w:val="24"/>
        </w:rPr>
        <w:t>год.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lastRenderedPageBreak/>
        <w:tab/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 xml:space="preserve">Финансово – </w:t>
      </w:r>
      <w:proofErr w:type="gramStart"/>
      <w:r w:rsidRPr="00407E3A">
        <w:rPr>
          <w:rFonts w:ascii="Times New Roman" w:hAnsi="Times New Roman"/>
          <w:sz w:val="24"/>
          <w:szCs w:val="24"/>
        </w:rPr>
        <w:t>экономические механизмы</w:t>
      </w:r>
      <w:proofErr w:type="gramEnd"/>
      <w:r w:rsidRPr="00407E3A">
        <w:rPr>
          <w:rFonts w:ascii="Times New Roman" w:hAnsi="Times New Roman"/>
          <w:sz w:val="24"/>
          <w:szCs w:val="24"/>
        </w:rPr>
        <w:t>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 xml:space="preserve">Программа полностью соответствует приоритетам социально-экономического развития Рязанского МО на среднесрочную перспективу. Реализация программы направлена </w:t>
      </w:r>
      <w:proofErr w:type="gramStart"/>
      <w:r w:rsidRPr="00407E3A">
        <w:rPr>
          <w:rFonts w:ascii="Times New Roman" w:hAnsi="Times New Roman"/>
          <w:sz w:val="24"/>
          <w:szCs w:val="24"/>
        </w:rPr>
        <w:t>на</w:t>
      </w:r>
      <w:proofErr w:type="gramEnd"/>
      <w:r w:rsidRPr="00407E3A">
        <w:rPr>
          <w:rFonts w:ascii="Times New Roman" w:hAnsi="Times New Roman"/>
          <w:sz w:val="24"/>
          <w:szCs w:val="24"/>
        </w:rPr>
        <w:t>: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создание условий для улучшения качества жизни населения;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осуществление мероприятий по обеспечению безопасности жизнедеятельности и сохранения окружающей среды.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Одной из проблем благоустройства населенных пунктов является негативное отношение жителей к элементам благоустройства: приводятся в неудовлетворительное состояние детские площадки, разрушаются и разрисовываются фасады зданий, создаются несанкционированные свалки мусора.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Решением данной проблемы является организация и ежегодное проведение конкурса «Лучший дом, двор».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DC731B" w:rsidRPr="00407E3A" w:rsidRDefault="00D912B4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течение 2023-2025</w:t>
      </w:r>
      <w:r w:rsidR="00DC731B" w:rsidRPr="00407E3A">
        <w:rPr>
          <w:rFonts w:ascii="Times New Roman" w:hAnsi="Times New Roman"/>
          <w:sz w:val="24"/>
          <w:szCs w:val="24"/>
        </w:rPr>
        <w:t xml:space="preserve"> года необходимо организовать и провести: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смотры – конкурсы, направленные на благоустройство муниципального образования: «За лучшее проведение работ по благоустройству, санитарному содержанию прилегающих территорий» с привлечением предприятий, организаций и учреждений;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различные конкурсы, направленные на озеленение дворов, улиц.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DC731B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Цели и задачи программы.</w:t>
      </w:r>
    </w:p>
    <w:p w:rsidR="00D912B4" w:rsidRPr="00407E3A" w:rsidRDefault="00D912B4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Основной целью программы является комплексное решение проблем благоустройства по улучшению санитарного и эстетического вида территории Рязанского МО, повышению комфортности граждан, озеленению территории поселения, улучшения экологической обстановки на территории сельского поселения, создание комфортной среды проживания на территории Рязанск</w:t>
      </w:r>
      <w:r w:rsidR="00646381" w:rsidRPr="00407E3A">
        <w:rPr>
          <w:rFonts w:ascii="Times New Roman" w:hAnsi="Times New Roman"/>
          <w:sz w:val="24"/>
          <w:szCs w:val="24"/>
        </w:rPr>
        <w:t>ого муниципального образования.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Для достижения цели необходимо решить следующие задачи:</w:t>
      </w:r>
    </w:p>
    <w:p w:rsidR="00DC731B" w:rsidRPr="00407E3A" w:rsidRDefault="00DC731B" w:rsidP="00DC73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организация благоустройства и озеленения территории поселения;</w:t>
      </w:r>
    </w:p>
    <w:p w:rsidR="00DC731B" w:rsidRPr="00407E3A" w:rsidRDefault="00DC731B" w:rsidP="00DC73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приведение в качественное состояние элементов благоустройства населенных пунктов;</w:t>
      </w:r>
    </w:p>
    <w:p w:rsidR="00DC731B" w:rsidRPr="00407E3A" w:rsidRDefault="00DC731B" w:rsidP="00DC73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lastRenderedPageBreak/>
        <w:t>привлечение жителей к участию в решении проблем благоустройства населенных пунктов;</w:t>
      </w:r>
    </w:p>
    <w:p w:rsidR="00DC731B" w:rsidRPr="00407E3A" w:rsidRDefault="00DC731B" w:rsidP="00DC73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организации прочих мероприятий по благоустройству поселения, улучшения санитарно-эпидемиологического состояния территории;</w:t>
      </w:r>
    </w:p>
    <w:p w:rsidR="00DC731B" w:rsidRPr="00407E3A" w:rsidRDefault="00DC731B" w:rsidP="00DC73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рациональное и эффективное использование средств местного бюджета;</w:t>
      </w:r>
    </w:p>
    <w:p w:rsidR="00DC731B" w:rsidRPr="00407E3A" w:rsidRDefault="00DC731B" w:rsidP="00DC73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организация взаимодействия между предприятиями, организациями и учреждениями при решении вопросов благоустройства Рязанского муниципального образования.</w:t>
      </w:r>
    </w:p>
    <w:p w:rsidR="00DC731B" w:rsidRPr="00407E3A" w:rsidRDefault="00DC731B" w:rsidP="00DC731B">
      <w:pPr>
        <w:spacing w:after="0" w:line="240" w:lineRule="auto"/>
        <w:ind w:left="705"/>
        <w:jc w:val="both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ind w:left="705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Срок реализации Программы и источники финансирования</w:t>
      </w:r>
    </w:p>
    <w:p w:rsidR="00646381" w:rsidRPr="00407E3A" w:rsidRDefault="00646381" w:rsidP="00DC731B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Реализа</w:t>
      </w:r>
      <w:r w:rsidR="00D912B4">
        <w:rPr>
          <w:rFonts w:ascii="Times New Roman" w:hAnsi="Times New Roman"/>
          <w:sz w:val="24"/>
          <w:szCs w:val="24"/>
        </w:rPr>
        <w:t>ция Программы рассчитана на 2023-2025</w:t>
      </w:r>
      <w:r w:rsidRPr="00407E3A">
        <w:rPr>
          <w:rFonts w:ascii="Times New Roman" w:hAnsi="Times New Roman"/>
          <w:sz w:val="24"/>
          <w:szCs w:val="24"/>
        </w:rPr>
        <w:t>год.</w:t>
      </w:r>
    </w:p>
    <w:p w:rsidR="00DC731B" w:rsidRPr="00407E3A" w:rsidRDefault="00DC731B" w:rsidP="00DC731B">
      <w:pPr>
        <w:tabs>
          <w:tab w:val="left" w:pos="54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</w:r>
      <w:r w:rsidRPr="00407E3A">
        <w:rPr>
          <w:rFonts w:ascii="Times New Roman" w:hAnsi="Times New Roman"/>
          <w:sz w:val="24"/>
          <w:szCs w:val="24"/>
        </w:rPr>
        <w:tab/>
        <w:t xml:space="preserve">Источником финансирования Программы являются средства бюджета Рязанского муниципального образования </w:t>
      </w:r>
      <w:proofErr w:type="spellStart"/>
      <w:r w:rsidRPr="00407E3A">
        <w:rPr>
          <w:rFonts w:ascii="Times New Roman" w:hAnsi="Times New Roman"/>
          <w:sz w:val="24"/>
          <w:szCs w:val="24"/>
        </w:rPr>
        <w:t>Турковского</w:t>
      </w:r>
      <w:proofErr w:type="spellEnd"/>
      <w:r w:rsidRPr="00407E3A">
        <w:rPr>
          <w:rFonts w:ascii="Times New Roman" w:hAnsi="Times New Roman"/>
          <w:sz w:val="24"/>
          <w:szCs w:val="24"/>
        </w:rPr>
        <w:t xml:space="preserve">  муниципального района </w:t>
      </w:r>
    </w:p>
    <w:p w:rsidR="00D912B4" w:rsidRPr="00D912B4" w:rsidRDefault="00DC731B" w:rsidP="00D912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Общий объем финансирования на реализаци</w:t>
      </w:r>
      <w:r w:rsidR="0068572D">
        <w:rPr>
          <w:rFonts w:ascii="Times New Roman" w:hAnsi="Times New Roman"/>
          <w:sz w:val="24"/>
          <w:szCs w:val="24"/>
        </w:rPr>
        <w:t xml:space="preserve">ю Программы составляет   </w:t>
      </w:r>
      <w:proofErr w:type="gramStart"/>
      <w:r w:rsidR="0068572D">
        <w:rPr>
          <w:rFonts w:ascii="Times New Roman" w:hAnsi="Times New Roman"/>
          <w:sz w:val="24"/>
          <w:szCs w:val="24"/>
        </w:rPr>
        <w:t>на</w:t>
      </w:r>
      <w:proofErr w:type="gramEnd"/>
      <w:r w:rsidR="0068572D">
        <w:rPr>
          <w:rFonts w:ascii="Times New Roman" w:hAnsi="Times New Roman"/>
          <w:sz w:val="24"/>
          <w:szCs w:val="24"/>
        </w:rPr>
        <w:t xml:space="preserve"> </w:t>
      </w:r>
    </w:p>
    <w:p w:rsidR="00D912B4" w:rsidRPr="00CF2617" w:rsidRDefault="001B7A38" w:rsidP="00D912B4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rPr>
          <w:rFonts w:ascii="Times New Roman" w:hAnsi="Times New Roman" w:cs="Times New Roman"/>
          <w:color w:val="FF0000"/>
        </w:rPr>
      </w:pPr>
      <w:r w:rsidRPr="001B7A38">
        <w:rPr>
          <w:rFonts w:ascii="Times New Roman" w:hAnsi="Times New Roman" w:cs="Times New Roman"/>
          <w:color w:val="000000" w:themeColor="text1"/>
        </w:rPr>
        <w:t xml:space="preserve">           1) </w:t>
      </w:r>
      <w:r w:rsidR="00D12847" w:rsidRPr="00D12847">
        <w:rPr>
          <w:rFonts w:ascii="Times New Roman" w:hAnsi="Times New Roman" w:cs="Times New Roman"/>
          <w:color w:val="000000" w:themeColor="text1"/>
        </w:rPr>
        <w:t xml:space="preserve">2023 </w:t>
      </w:r>
      <w:r w:rsidR="00E00FCD" w:rsidRPr="00E00FCD">
        <w:rPr>
          <w:rFonts w:ascii="Times New Roman" w:hAnsi="Times New Roman" w:cs="Times New Roman"/>
          <w:color w:val="000000" w:themeColor="text1"/>
        </w:rPr>
        <w:t>год – 1170,0</w:t>
      </w:r>
      <w:r w:rsidR="00D912B4" w:rsidRPr="00E00FCD">
        <w:rPr>
          <w:rFonts w:ascii="Times New Roman" w:hAnsi="Times New Roman" w:cs="Times New Roman"/>
          <w:color w:val="000000" w:themeColor="text1"/>
        </w:rPr>
        <w:t xml:space="preserve"> тыс. рублей</w:t>
      </w:r>
      <w:r w:rsidRPr="00CF2617">
        <w:rPr>
          <w:rFonts w:ascii="Times New Roman" w:hAnsi="Times New Roman" w:cs="Times New Roman"/>
          <w:color w:val="FF0000"/>
        </w:rPr>
        <w:t xml:space="preserve"> </w:t>
      </w:r>
    </w:p>
    <w:p w:rsidR="00D912B4" w:rsidRPr="0035685B" w:rsidRDefault="00D912B4" w:rsidP="00D912B4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rPr>
          <w:rFonts w:ascii="Times New Roman" w:hAnsi="Times New Roman" w:cs="Times New Roman"/>
          <w:color w:val="000000" w:themeColor="text1"/>
        </w:rPr>
      </w:pPr>
      <w:r w:rsidRPr="0035685B">
        <w:rPr>
          <w:rFonts w:ascii="Times New Roman" w:hAnsi="Times New Roman" w:cs="Times New Roman"/>
          <w:color w:val="000000" w:themeColor="text1"/>
        </w:rPr>
        <w:t xml:space="preserve">      </w:t>
      </w:r>
      <w:r w:rsidR="00457153">
        <w:rPr>
          <w:rFonts w:ascii="Times New Roman" w:hAnsi="Times New Roman" w:cs="Times New Roman"/>
          <w:color w:val="000000" w:themeColor="text1"/>
        </w:rPr>
        <w:t xml:space="preserve">     2) 2024 год – 0,0</w:t>
      </w:r>
      <w:r w:rsidRPr="0035685B">
        <w:rPr>
          <w:rFonts w:ascii="Times New Roman" w:hAnsi="Times New Roman" w:cs="Times New Roman"/>
          <w:color w:val="000000" w:themeColor="text1"/>
        </w:rPr>
        <w:t xml:space="preserve"> тыс. рублей</w:t>
      </w:r>
    </w:p>
    <w:p w:rsidR="00DC731B" w:rsidRPr="0035685B" w:rsidRDefault="00457153" w:rsidP="00D912B4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3) 2025 год – 0,0</w:t>
      </w:r>
      <w:r w:rsidR="00D912B4" w:rsidRPr="0035685B">
        <w:rPr>
          <w:rFonts w:ascii="Times New Roman" w:hAnsi="Times New Roman" w:cs="Times New Roman"/>
          <w:color w:val="000000" w:themeColor="text1"/>
        </w:rPr>
        <w:t xml:space="preserve"> тыс. рублей</w:t>
      </w:r>
    </w:p>
    <w:p w:rsidR="00DC731B" w:rsidRPr="00D912B4" w:rsidRDefault="00DC731B" w:rsidP="00D912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Объемы финансирования Программы по мероприятиям и годам подлежат уточнению при формировании бюджета Рязанского МО на соответствующий финансовый год.</w:t>
      </w: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Мероприятия, предусмотренные Программой</w:t>
      </w:r>
    </w:p>
    <w:p w:rsidR="00646381" w:rsidRPr="00407E3A" w:rsidRDefault="00646381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Для обеспечения Программы благоустройства территории Рязанского МО регулярно проводить следующие работы: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ремонту и строительству шахтных колодцев.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удалению сухостойных, больных и аварийных деревьев;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ликвидации несанкционированных свалок;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содержанию и ремонту памятника воинам, погибшим в годы Великой Отечественной войны;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санитарной очистке территории;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скашиванию травы в летний период;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озеленению (посадка цветов, кустарников, деревьев).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регулярное проведение мероприятий с участием работников администрации Рязанского МО по проверке санитарного состояния территории поселения;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организации наружного освещения на территории сельского поселения;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ремонту дорог сельского посе</w:t>
      </w:r>
      <w:r w:rsidR="000C62E1">
        <w:rPr>
          <w:rFonts w:ascii="Times New Roman" w:hAnsi="Times New Roman"/>
          <w:sz w:val="24"/>
          <w:szCs w:val="24"/>
        </w:rPr>
        <w:t>ления</w:t>
      </w:r>
      <w:r w:rsidRPr="00407E3A">
        <w:rPr>
          <w:rFonts w:ascii="Times New Roman" w:hAnsi="Times New Roman"/>
          <w:sz w:val="24"/>
          <w:szCs w:val="24"/>
        </w:rPr>
        <w:t>;</w:t>
      </w:r>
    </w:p>
    <w:p w:rsidR="001B7A38" w:rsidRDefault="00DC731B" w:rsidP="00E00F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проведение субботников и месячников по благоустройству с привлечением работников всех организаций и предприятий, расположенных на территории сельского поселения.</w:t>
      </w:r>
    </w:p>
    <w:p w:rsidR="00E00FCD" w:rsidRPr="00E00FCD" w:rsidRDefault="00E00FCD" w:rsidP="00E00F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31B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Перечень программных мероприятий</w:t>
      </w:r>
    </w:p>
    <w:p w:rsidR="00D912B4" w:rsidRPr="00407E3A" w:rsidRDefault="00D912B4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Перечень программных мероприятий, сроки их реализации, информация о необходимых ресурсах приведены в следующей таблице:</w:t>
      </w:r>
    </w:p>
    <w:p w:rsidR="00D912B4" w:rsidRDefault="00D912B4" w:rsidP="00DC73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4118"/>
        <w:gridCol w:w="876"/>
        <w:gridCol w:w="867"/>
        <w:gridCol w:w="10"/>
        <w:gridCol w:w="876"/>
        <w:gridCol w:w="2128"/>
      </w:tblGrid>
      <w:tr w:rsidR="002474D0" w:rsidTr="002474D0">
        <w:trPr>
          <w:trHeight w:val="839"/>
        </w:trPr>
        <w:tc>
          <w:tcPr>
            <w:tcW w:w="696" w:type="dxa"/>
            <w:vMerge w:val="restart"/>
          </w:tcPr>
          <w:p w:rsidR="002474D0" w:rsidRPr="0068572D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72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8572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8572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8" w:type="dxa"/>
            <w:vMerge w:val="restart"/>
          </w:tcPr>
          <w:p w:rsidR="002474D0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4D0" w:rsidRPr="0068572D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72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29" w:type="dxa"/>
            <w:gridSpan w:val="4"/>
          </w:tcPr>
          <w:p w:rsidR="002474D0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72D">
              <w:rPr>
                <w:rFonts w:ascii="Times New Roman" w:hAnsi="Times New Roman"/>
                <w:b/>
                <w:sz w:val="24"/>
                <w:szCs w:val="24"/>
              </w:rPr>
              <w:t>Объемы финансирования</w:t>
            </w:r>
          </w:p>
          <w:p w:rsidR="002474D0" w:rsidRPr="002474D0" w:rsidRDefault="002474D0" w:rsidP="002474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7B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2128" w:type="dxa"/>
            <w:vMerge w:val="restart"/>
          </w:tcPr>
          <w:p w:rsidR="002474D0" w:rsidRPr="009167B0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7B0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Источники финансирования</w:t>
            </w:r>
            <w:r w:rsidRPr="009167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474D0" w:rsidTr="00DE0229">
        <w:tc>
          <w:tcPr>
            <w:tcW w:w="696" w:type="dxa"/>
            <w:vMerge/>
          </w:tcPr>
          <w:p w:rsidR="002474D0" w:rsidRPr="0068572D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2474D0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2474D0" w:rsidRPr="0068572D" w:rsidRDefault="00696AEB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877" w:type="dxa"/>
            <w:gridSpan w:val="2"/>
          </w:tcPr>
          <w:p w:rsidR="002474D0" w:rsidRPr="0068572D" w:rsidRDefault="00696AEB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76" w:type="dxa"/>
          </w:tcPr>
          <w:p w:rsidR="002474D0" w:rsidRPr="0068572D" w:rsidRDefault="00696AEB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2128" w:type="dxa"/>
            <w:vMerge/>
          </w:tcPr>
          <w:p w:rsidR="002474D0" w:rsidRPr="009167B0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E45AA5" w:rsidRPr="00E45AA5" w:rsidTr="00DE0229">
        <w:tc>
          <w:tcPr>
            <w:tcW w:w="696" w:type="dxa"/>
          </w:tcPr>
          <w:p w:rsidR="009167B0" w:rsidRPr="006A7472" w:rsidRDefault="009167B0" w:rsidP="004050C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7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8" w:type="dxa"/>
          </w:tcPr>
          <w:p w:rsidR="009167B0" w:rsidRDefault="009167B0" w:rsidP="004050C9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472">
              <w:rPr>
                <w:rFonts w:ascii="Times New Roman" w:hAnsi="Times New Roman"/>
                <w:b/>
                <w:sz w:val="24"/>
                <w:szCs w:val="24"/>
              </w:rPr>
              <w:t xml:space="preserve">Благоустройство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сел </w:t>
            </w:r>
          </w:p>
          <w:p w:rsidR="00724995" w:rsidRPr="00724995" w:rsidRDefault="00724995" w:rsidP="000C62E1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499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0503 79 0 01 С0000</w:t>
            </w:r>
          </w:p>
        </w:tc>
        <w:tc>
          <w:tcPr>
            <w:tcW w:w="876" w:type="dxa"/>
          </w:tcPr>
          <w:p w:rsidR="009167B0" w:rsidRPr="00E00FCD" w:rsidRDefault="00E00FCD" w:rsidP="009167B0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00FC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1170</w:t>
            </w:r>
            <w:r w:rsidR="00D21A3E" w:rsidRPr="00E00FC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</w:t>
            </w:r>
            <w:r w:rsidRPr="00E00FC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  <w:r w:rsidR="001B7A38" w:rsidRPr="00E00FC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77" w:type="dxa"/>
            <w:gridSpan w:val="2"/>
          </w:tcPr>
          <w:p w:rsidR="009167B0" w:rsidRPr="00E45AA5" w:rsidRDefault="00457153" w:rsidP="00457153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9167B0" w:rsidRPr="00E45AA5" w:rsidRDefault="00457153" w:rsidP="009167B0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</w:tcPr>
          <w:p w:rsidR="009167B0" w:rsidRPr="00E45AA5" w:rsidRDefault="009167B0" w:rsidP="009167B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9167B0" w:rsidRPr="00E45AA5" w:rsidRDefault="009167B0" w:rsidP="009167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lastRenderedPageBreak/>
              <w:t>Рязанского МО</w:t>
            </w:r>
          </w:p>
        </w:tc>
      </w:tr>
      <w:tr w:rsidR="00E45AA5" w:rsidRPr="00E45AA5" w:rsidTr="00DE0229">
        <w:tc>
          <w:tcPr>
            <w:tcW w:w="696" w:type="dxa"/>
          </w:tcPr>
          <w:p w:rsidR="009167B0" w:rsidRPr="00407E3A" w:rsidRDefault="00D912B4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  <w:r w:rsidR="009167B0" w:rsidRPr="00407E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8" w:type="dxa"/>
          </w:tcPr>
          <w:p w:rsidR="009167B0" w:rsidRPr="00DC4761" w:rsidRDefault="009167B0" w:rsidP="004E1E4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Оплата за электроэнергию по уличному освещению в селах муниципального образования: </w:t>
            </w:r>
          </w:p>
          <w:p w:rsidR="0090393B" w:rsidRPr="00DC4761" w:rsidRDefault="009167B0" w:rsidP="004E1E4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Рязанка</w:t>
            </w:r>
            <w:proofErr w:type="spellEnd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с. Марьино, </w:t>
            </w:r>
          </w:p>
          <w:p w:rsidR="009167B0" w:rsidRPr="00DC4761" w:rsidRDefault="009167B0" w:rsidP="004E1E4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Лунино</w:t>
            </w:r>
            <w:proofErr w:type="spellEnd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с. </w:t>
            </w:r>
            <w:proofErr w:type="spell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Ромашовка</w:t>
            </w:r>
            <w:proofErr w:type="spellEnd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.Б</w:t>
            </w:r>
            <w:proofErr w:type="gramEnd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еляевка,с</w:t>
            </w:r>
            <w:proofErr w:type="spellEnd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Мокровка</w:t>
            </w:r>
            <w:proofErr w:type="spellEnd"/>
            <w:r w:rsidR="0090393B"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90393B"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с.Трубетчино</w:t>
            </w:r>
            <w:proofErr w:type="spellEnd"/>
          </w:p>
        </w:tc>
        <w:tc>
          <w:tcPr>
            <w:tcW w:w="876" w:type="dxa"/>
          </w:tcPr>
          <w:p w:rsidR="009167B0" w:rsidRPr="00DC4761" w:rsidRDefault="001E53F8" w:rsidP="009167B0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  <w:r w:rsidR="00724995"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77" w:type="dxa"/>
            <w:gridSpan w:val="2"/>
          </w:tcPr>
          <w:p w:rsidR="009167B0" w:rsidRPr="00E45AA5" w:rsidRDefault="00457153" w:rsidP="0064638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9167B0" w:rsidRPr="00E45AA5" w:rsidRDefault="00724995" w:rsidP="0064638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A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</w:tcPr>
          <w:p w:rsidR="009167B0" w:rsidRPr="00E45AA5" w:rsidRDefault="009167B0" w:rsidP="009167B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9167B0" w:rsidRPr="00E45AA5" w:rsidRDefault="009167B0" w:rsidP="009167B0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E45AA5" w:rsidRPr="00E45AA5" w:rsidTr="00DE0229">
        <w:tc>
          <w:tcPr>
            <w:tcW w:w="696" w:type="dxa"/>
          </w:tcPr>
          <w:p w:rsidR="00724995" w:rsidRDefault="00D912B4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 w:rsidR="007249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8" w:type="dxa"/>
          </w:tcPr>
          <w:p w:rsidR="00DE0229" w:rsidRPr="002234E0" w:rsidRDefault="00DE0229" w:rsidP="00DE022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 по благоустройству территорий:</w:t>
            </w:r>
          </w:p>
          <w:p w:rsidR="00DE0229" w:rsidRPr="002234E0" w:rsidRDefault="00DE0229" w:rsidP="00DE022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рубетчино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ул.Нагорная</w:t>
            </w:r>
            <w:proofErr w:type="spellEnd"/>
          </w:p>
          <w:p w:rsidR="00DE0229" w:rsidRPr="002234E0" w:rsidRDefault="00DE0229" w:rsidP="00DE022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Выравнивание дорожного полотна;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рубетчино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ул.Рабочая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ул.Школьная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ул.Нагорная</w:t>
            </w:r>
            <w:proofErr w:type="spellEnd"/>
          </w:p>
          <w:p w:rsidR="00DE0229" w:rsidRPr="002234E0" w:rsidRDefault="00DE0229" w:rsidP="00DE022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-выравнивание дорожного полотна,  планировка;</w:t>
            </w:r>
          </w:p>
          <w:p w:rsidR="00DE0229" w:rsidRPr="002234E0" w:rsidRDefault="00DE0229" w:rsidP="00DE022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ернавка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ул.Заречная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ул.Кооперативная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ул.Больничная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погрузка и досыпка грунта, сооружение насыпи; </w:t>
            </w:r>
          </w:p>
          <w:p w:rsidR="00DE0229" w:rsidRPr="002234E0" w:rsidRDefault="00DE0229" w:rsidP="00DE022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ернавка,ул.40 лет Победы </w:t>
            </w:r>
          </w:p>
          <w:p w:rsidR="00DE0229" w:rsidRPr="002234E0" w:rsidRDefault="00DE0229" w:rsidP="00DE022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-расчистка территории  от мусора;</w:t>
            </w:r>
          </w:p>
          <w:p w:rsidR="00DE0229" w:rsidRPr="002234E0" w:rsidRDefault="00DE0229" w:rsidP="00DE022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епелевка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ул. Школьная,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ул.Советская</w:t>
            </w:r>
            <w:proofErr w:type="spellEnd"/>
          </w:p>
          <w:p w:rsidR="00DE0229" w:rsidRPr="002234E0" w:rsidRDefault="00DE0229" w:rsidP="00DE022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-досыпка и выравнивание грунта,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аменка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ул.Чапаева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ул.Кирова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ул.Ленина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E0229" w:rsidRPr="002234E0" w:rsidRDefault="00DE0229" w:rsidP="00DE022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-досыпка и выравнивание грунта,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язанка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ул.Вишневая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ул.Новая</w:t>
            </w:r>
            <w:proofErr w:type="spellEnd"/>
          </w:p>
          <w:p w:rsidR="00DE0229" w:rsidRPr="002234E0" w:rsidRDefault="00DE0229" w:rsidP="00DE022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-подсыпка грунта, планировка;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язанка,ул.Центральная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E0229" w:rsidRPr="002234E0" w:rsidRDefault="00DE0229" w:rsidP="00DE022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-расчистка территории (свалка) </w:t>
            </w:r>
          </w:p>
          <w:p w:rsidR="00DE0229" w:rsidRPr="002234E0" w:rsidRDefault="00DE0229" w:rsidP="00DE022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мусора,</w:t>
            </w:r>
          </w:p>
          <w:p w:rsidR="00DE0229" w:rsidRPr="002234E0" w:rsidRDefault="00DE0229" w:rsidP="00DE022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.Л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унино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ул.Горная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ул.Молодежная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E0229" w:rsidRPr="002234E0" w:rsidRDefault="00DE0229" w:rsidP="00DE022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-подсыпка грунта, планировка;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.Л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унино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ул.Советская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E0229" w:rsidRPr="002234E0" w:rsidRDefault="00DE0229" w:rsidP="00DE022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-расчистка территории  от мусора; 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арьино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ул.Молодежная</w:t>
            </w:r>
            <w:proofErr w:type="spellEnd"/>
          </w:p>
          <w:p w:rsidR="00DE0229" w:rsidRPr="002234E0" w:rsidRDefault="00DE0229" w:rsidP="00DE022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-досыпка грунта, выравнивание дорожного полотна</w:t>
            </w:r>
          </w:p>
          <w:p w:rsidR="00DE0229" w:rsidRPr="002234E0" w:rsidRDefault="00DE0229" w:rsidP="00DE022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арьино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ул.Мира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24995" w:rsidRPr="00E00FCD" w:rsidRDefault="00DE0229" w:rsidP="00E00FCD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-расчистка территории  от мусора</w:t>
            </w:r>
          </w:p>
        </w:tc>
        <w:tc>
          <w:tcPr>
            <w:tcW w:w="876" w:type="dxa"/>
          </w:tcPr>
          <w:p w:rsidR="00724995" w:rsidRPr="00D12847" w:rsidRDefault="00E00FCD" w:rsidP="009167B0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867" w:type="dxa"/>
          </w:tcPr>
          <w:p w:rsidR="00724995" w:rsidRPr="00E45AA5" w:rsidRDefault="000A13C2" w:rsidP="0064638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A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6" w:type="dxa"/>
            <w:gridSpan w:val="2"/>
          </w:tcPr>
          <w:p w:rsidR="00724995" w:rsidRPr="00E45AA5" w:rsidRDefault="00457153" w:rsidP="0064638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</w:tcPr>
          <w:p w:rsidR="000A13C2" w:rsidRPr="00E45AA5" w:rsidRDefault="000A13C2" w:rsidP="000A13C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724995" w:rsidRPr="00E45AA5" w:rsidRDefault="000A13C2" w:rsidP="000A13C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E45AA5" w:rsidRPr="00E45AA5" w:rsidTr="00DE0229">
        <w:tc>
          <w:tcPr>
            <w:tcW w:w="696" w:type="dxa"/>
          </w:tcPr>
          <w:p w:rsidR="000A13C2" w:rsidRDefault="00D912B4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  <w:r w:rsidR="000A13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8" w:type="dxa"/>
          </w:tcPr>
          <w:p w:rsidR="000A13C2" w:rsidRPr="006B29E6" w:rsidRDefault="000A13C2" w:rsidP="000A13C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4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Арендная плата за места на опорах линий электропередач для размещения светильников уличного освещения </w:t>
            </w:r>
            <w:proofErr w:type="spellStart"/>
            <w:r w:rsidRPr="00FB4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FB4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FB4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рубетчино</w:t>
            </w:r>
            <w:proofErr w:type="spellEnd"/>
          </w:p>
        </w:tc>
        <w:tc>
          <w:tcPr>
            <w:tcW w:w="876" w:type="dxa"/>
          </w:tcPr>
          <w:p w:rsidR="000A13C2" w:rsidRDefault="000A13C2" w:rsidP="009167B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67" w:type="dxa"/>
          </w:tcPr>
          <w:p w:rsidR="000A13C2" w:rsidRPr="00E45AA5" w:rsidRDefault="000A13C2" w:rsidP="0064638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A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6" w:type="dxa"/>
            <w:gridSpan w:val="2"/>
          </w:tcPr>
          <w:p w:rsidR="000A13C2" w:rsidRPr="00E45AA5" w:rsidRDefault="000A13C2" w:rsidP="0064638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A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</w:tcPr>
          <w:p w:rsidR="000A13C2" w:rsidRPr="00E45AA5" w:rsidRDefault="000A13C2" w:rsidP="000A13C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0A13C2" w:rsidRPr="00E45AA5" w:rsidRDefault="000A13C2" w:rsidP="000A13C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112EAF" w:rsidRPr="00E45AA5" w:rsidTr="00DE0229">
        <w:tc>
          <w:tcPr>
            <w:tcW w:w="696" w:type="dxa"/>
          </w:tcPr>
          <w:p w:rsidR="00112EAF" w:rsidRDefault="00112EAF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118" w:type="dxa"/>
          </w:tcPr>
          <w:p w:rsidR="00112EAF" w:rsidRPr="006A09A2" w:rsidRDefault="009637A0" w:rsidP="006A09A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строительство шахтн</w:t>
            </w:r>
            <w:r w:rsidR="004145F1">
              <w:rPr>
                <w:rFonts w:ascii="Times New Roman" w:hAnsi="Times New Roman"/>
                <w:sz w:val="24"/>
                <w:szCs w:val="24"/>
              </w:rPr>
              <w:t>ых</w:t>
            </w:r>
            <w:r w:rsidR="00112EAF" w:rsidRPr="006A7472">
              <w:rPr>
                <w:rFonts w:ascii="Times New Roman" w:hAnsi="Times New Roman"/>
                <w:sz w:val="24"/>
                <w:szCs w:val="24"/>
              </w:rPr>
              <w:t xml:space="preserve"> колодцев</w:t>
            </w:r>
            <w:r w:rsidR="00112EAF" w:rsidRPr="006A74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12EAF" w:rsidRPr="006A7472">
              <w:rPr>
                <w:rFonts w:ascii="Times New Roman" w:hAnsi="Times New Roman"/>
                <w:sz w:val="24"/>
                <w:szCs w:val="24"/>
              </w:rPr>
              <w:t>в населенных пунктах Ряз</w:t>
            </w:r>
            <w:r w:rsidR="00112EAF">
              <w:rPr>
                <w:rFonts w:ascii="Times New Roman" w:hAnsi="Times New Roman"/>
                <w:sz w:val="24"/>
                <w:szCs w:val="24"/>
              </w:rPr>
              <w:t>анск</w:t>
            </w:r>
            <w:r w:rsidR="001B7A38">
              <w:rPr>
                <w:rFonts w:ascii="Times New Roman" w:hAnsi="Times New Roman"/>
                <w:sz w:val="24"/>
                <w:szCs w:val="24"/>
              </w:rPr>
              <w:t xml:space="preserve">ого МО: </w:t>
            </w:r>
            <w:proofErr w:type="spellStart"/>
            <w:r w:rsidR="001B7A38" w:rsidRPr="009637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="001B7A38" w:rsidRPr="009637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="001B7A38" w:rsidRPr="009637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язанка</w:t>
            </w:r>
            <w:proofErr w:type="spellEnd"/>
            <w:r w:rsidR="006A09A2" w:rsidRPr="009637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  </w:t>
            </w:r>
            <w:proofErr w:type="spellStart"/>
            <w:r w:rsidR="006A09A2" w:rsidRPr="009637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ул.Вишневая</w:t>
            </w:r>
            <w:proofErr w:type="spellEnd"/>
            <w:r w:rsidR="006A09A2" w:rsidRPr="009637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6A09A2" w:rsidRPr="009637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ул.Центральная</w:t>
            </w:r>
            <w:proofErr w:type="spellEnd"/>
            <w:r w:rsidR="006A09A2" w:rsidRPr="009637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1B7A38" w:rsidRPr="009637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="001B7A38" w:rsidRPr="009637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с.Чернавка</w:t>
            </w:r>
            <w:proofErr w:type="spellEnd"/>
            <w:r w:rsidR="006A09A2" w:rsidRPr="009637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="006A09A2" w:rsidRPr="009637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ул.Молодежная</w:t>
            </w:r>
            <w:proofErr w:type="spellEnd"/>
            <w:r w:rsidR="006A09A2" w:rsidRPr="009637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6A09A2" w:rsidRPr="009637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ул.Советская</w:t>
            </w:r>
            <w:proofErr w:type="spellEnd"/>
            <w:r w:rsidR="006A09A2" w:rsidRPr="009637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6A09A2" w:rsidRPr="009637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пер.Мирный</w:t>
            </w:r>
            <w:proofErr w:type="spellEnd"/>
          </w:p>
        </w:tc>
        <w:tc>
          <w:tcPr>
            <w:tcW w:w="876" w:type="dxa"/>
          </w:tcPr>
          <w:p w:rsidR="00112EAF" w:rsidRPr="001B7A38" w:rsidRDefault="00112EAF" w:rsidP="000F72D4">
            <w:pPr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EA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</w:t>
            </w:r>
            <w:r w:rsidR="001B7A38" w:rsidRPr="001B7A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  <w:r w:rsidRPr="001B7A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67" w:type="dxa"/>
          </w:tcPr>
          <w:p w:rsidR="001B7A38" w:rsidRDefault="001B7A38" w:rsidP="000F72D4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2EAF" w:rsidRPr="0035685B" w:rsidRDefault="00112EAF" w:rsidP="000F72D4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68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6" w:type="dxa"/>
            <w:gridSpan w:val="2"/>
          </w:tcPr>
          <w:p w:rsidR="001B7A38" w:rsidRDefault="001B7A38" w:rsidP="000F72D4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2EAF" w:rsidRPr="0035685B" w:rsidRDefault="00112EAF" w:rsidP="000F72D4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68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</w:tcPr>
          <w:p w:rsidR="00112EAF" w:rsidRDefault="00112EAF" w:rsidP="000F72D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112EAF" w:rsidRPr="009167B0" w:rsidRDefault="00112EAF" w:rsidP="000F7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112EAF" w:rsidRPr="00E45AA5" w:rsidTr="00DE0229">
        <w:tc>
          <w:tcPr>
            <w:tcW w:w="696" w:type="dxa"/>
          </w:tcPr>
          <w:p w:rsidR="00112EAF" w:rsidRDefault="00112EAF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118" w:type="dxa"/>
          </w:tcPr>
          <w:p w:rsidR="00112EAF" w:rsidRPr="00DA04E9" w:rsidRDefault="00112EAF" w:rsidP="000F72D4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по удалению</w:t>
            </w:r>
          </w:p>
          <w:p w:rsidR="00112EAF" w:rsidRPr="00CF2617" w:rsidRDefault="00112EAF" w:rsidP="00CF261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(спиливанию) сухостойных деревьев в населенных пунктах Рязанского МО: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язанка</w:t>
            </w:r>
            <w:proofErr w:type="spell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с.Марьино</w:t>
            </w:r>
            <w:proofErr w:type="spell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с.Лунино</w:t>
            </w:r>
            <w:proofErr w:type="spell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.Беляевка,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с.Ромашовка</w:t>
            </w:r>
            <w:proofErr w:type="spell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с.Мокровка</w:t>
            </w:r>
            <w:proofErr w:type="spell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с.Чернавка</w:t>
            </w:r>
            <w:proofErr w:type="spell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с.Трубетчино</w:t>
            </w:r>
            <w:proofErr w:type="spell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с.Шепелевка</w:t>
            </w:r>
            <w:proofErr w:type="spell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с.Каменка</w:t>
            </w:r>
            <w:proofErr w:type="spell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с.Ильинка</w:t>
            </w:r>
            <w:proofErr w:type="spellEnd"/>
          </w:p>
        </w:tc>
        <w:tc>
          <w:tcPr>
            <w:tcW w:w="876" w:type="dxa"/>
          </w:tcPr>
          <w:p w:rsidR="00112EAF" w:rsidRPr="00112EAF" w:rsidRDefault="00112EAF" w:rsidP="000F72D4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40,0</w:t>
            </w:r>
          </w:p>
        </w:tc>
        <w:tc>
          <w:tcPr>
            <w:tcW w:w="867" w:type="dxa"/>
          </w:tcPr>
          <w:p w:rsidR="00112EAF" w:rsidRPr="00112EAF" w:rsidRDefault="00112EAF" w:rsidP="000F72D4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6" w:type="dxa"/>
            <w:gridSpan w:val="2"/>
          </w:tcPr>
          <w:p w:rsidR="00112EAF" w:rsidRPr="00112EAF" w:rsidRDefault="00112EAF" w:rsidP="000F72D4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</w:tcPr>
          <w:p w:rsidR="001B7A38" w:rsidRDefault="001B7A38" w:rsidP="001B7A3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112EAF" w:rsidRPr="009167B0" w:rsidRDefault="001B7A38" w:rsidP="001B7A3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Рязанского МО</w:t>
            </w:r>
          </w:p>
        </w:tc>
      </w:tr>
      <w:tr w:rsidR="00112EAF" w:rsidRPr="00E45AA5" w:rsidTr="00DE0229">
        <w:tc>
          <w:tcPr>
            <w:tcW w:w="696" w:type="dxa"/>
          </w:tcPr>
          <w:p w:rsidR="00112EAF" w:rsidRDefault="00112EAF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4118" w:type="dxa"/>
          </w:tcPr>
          <w:p w:rsidR="00112EAF" w:rsidRPr="00CF2617" w:rsidRDefault="00112EAF" w:rsidP="00CF26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7472">
              <w:rPr>
                <w:rFonts w:ascii="Times New Roman" w:hAnsi="Times New Roman"/>
                <w:sz w:val="24"/>
                <w:szCs w:val="24"/>
              </w:rPr>
              <w:t>Работы по скашиванию  сорной  растительности на проезжей части улиц в населенных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унктах Рязанского МО: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язанка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A74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7472">
              <w:rPr>
                <w:rFonts w:ascii="Times New Roman" w:hAnsi="Times New Roman"/>
                <w:sz w:val="24"/>
                <w:szCs w:val="24"/>
              </w:rPr>
              <w:t>с.Марьино</w:t>
            </w:r>
            <w:proofErr w:type="spellEnd"/>
            <w:r w:rsidRPr="006A747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7472">
              <w:rPr>
                <w:rFonts w:ascii="Times New Roman" w:hAnsi="Times New Roman"/>
                <w:sz w:val="24"/>
                <w:szCs w:val="24"/>
              </w:rPr>
              <w:t>с.Лунино</w:t>
            </w:r>
            <w:proofErr w:type="spellEnd"/>
            <w:r w:rsidRPr="006A747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7472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6A747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A7472">
              <w:rPr>
                <w:rFonts w:ascii="Times New Roman" w:hAnsi="Times New Roman"/>
                <w:sz w:val="24"/>
                <w:szCs w:val="24"/>
              </w:rPr>
              <w:t>Беляевка,с</w:t>
            </w:r>
            <w:proofErr w:type="spellEnd"/>
            <w:r w:rsidRPr="006A747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A7472">
              <w:rPr>
                <w:rFonts w:ascii="Times New Roman" w:hAnsi="Times New Roman"/>
                <w:sz w:val="24"/>
                <w:szCs w:val="24"/>
              </w:rPr>
              <w:t>Ромашовка</w:t>
            </w:r>
            <w:proofErr w:type="spellEnd"/>
            <w:r w:rsidRPr="006A74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7472">
              <w:rPr>
                <w:rFonts w:ascii="Times New Roman" w:hAnsi="Times New Roman"/>
                <w:sz w:val="24"/>
                <w:szCs w:val="24"/>
              </w:rPr>
              <w:t>с.Мокровка</w:t>
            </w:r>
            <w:proofErr w:type="spellEnd"/>
            <w:r w:rsidRPr="006A74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7472">
              <w:rPr>
                <w:rFonts w:ascii="Times New Roman" w:hAnsi="Times New Roman"/>
                <w:sz w:val="24"/>
                <w:szCs w:val="24"/>
              </w:rPr>
              <w:t>с.Чернавка</w:t>
            </w:r>
            <w:proofErr w:type="spellEnd"/>
            <w:r w:rsidRPr="006A74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7472">
              <w:rPr>
                <w:rFonts w:ascii="Times New Roman" w:hAnsi="Times New Roman"/>
                <w:sz w:val="24"/>
                <w:szCs w:val="24"/>
              </w:rPr>
              <w:t>с.Трубетчино</w:t>
            </w:r>
            <w:proofErr w:type="spellEnd"/>
            <w:r w:rsidRPr="006A74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7472">
              <w:rPr>
                <w:rFonts w:ascii="Times New Roman" w:hAnsi="Times New Roman"/>
                <w:sz w:val="24"/>
                <w:szCs w:val="24"/>
              </w:rPr>
              <w:t>с.Шепелевка</w:t>
            </w:r>
            <w:proofErr w:type="spellEnd"/>
            <w:r w:rsidRPr="006A74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7472">
              <w:rPr>
                <w:rFonts w:ascii="Times New Roman" w:hAnsi="Times New Roman"/>
                <w:sz w:val="24"/>
                <w:szCs w:val="24"/>
              </w:rPr>
              <w:t>с.Каменка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с.Ильинка</w:t>
            </w:r>
            <w:proofErr w:type="spellEnd"/>
          </w:p>
        </w:tc>
        <w:tc>
          <w:tcPr>
            <w:tcW w:w="876" w:type="dxa"/>
          </w:tcPr>
          <w:p w:rsidR="00112EAF" w:rsidRPr="00112EAF" w:rsidRDefault="00112EAF" w:rsidP="000F72D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867" w:type="dxa"/>
          </w:tcPr>
          <w:p w:rsidR="00112EAF" w:rsidRPr="006A7472" w:rsidRDefault="00112EAF" w:rsidP="000F72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747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6A7472">
              <w:rPr>
                <w:rFonts w:ascii="Times New Roman" w:hAnsi="Times New Roman"/>
                <w:sz w:val="24"/>
                <w:szCs w:val="24"/>
              </w:rPr>
              <w:t>,</w:t>
            </w:r>
            <w:r w:rsidRPr="006A747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6" w:type="dxa"/>
            <w:gridSpan w:val="2"/>
          </w:tcPr>
          <w:p w:rsidR="00112EAF" w:rsidRPr="006A7472" w:rsidRDefault="00112EAF" w:rsidP="000F72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747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6A7472">
              <w:rPr>
                <w:rFonts w:ascii="Times New Roman" w:hAnsi="Times New Roman"/>
                <w:sz w:val="24"/>
                <w:szCs w:val="24"/>
              </w:rPr>
              <w:t>,</w:t>
            </w:r>
            <w:r w:rsidRPr="006A747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28" w:type="dxa"/>
          </w:tcPr>
          <w:p w:rsidR="001B7A38" w:rsidRDefault="001B7A38" w:rsidP="001B7A3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112EAF" w:rsidRPr="009167B0" w:rsidRDefault="001B7A38" w:rsidP="001B7A3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112EAF" w:rsidRPr="00E45AA5" w:rsidTr="00DE0229">
        <w:tc>
          <w:tcPr>
            <w:tcW w:w="696" w:type="dxa"/>
          </w:tcPr>
          <w:p w:rsidR="00112EAF" w:rsidRDefault="00112EAF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4118" w:type="dxa"/>
          </w:tcPr>
          <w:p w:rsidR="00112EAF" w:rsidRPr="006A7472" w:rsidRDefault="00112EAF" w:rsidP="000F7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6A7472">
              <w:rPr>
                <w:rFonts w:ascii="Times New Roman" w:hAnsi="Times New Roman"/>
                <w:sz w:val="24"/>
                <w:szCs w:val="24"/>
              </w:rPr>
              <w:t>Мероприятия по благоустройству, очистке кладбищ от мусора и сорной растительности в населенных пунктах Рязанского МО:</w:t>
            </w:r>
          </w:p>
          <w:p w:rsidR="00112EAF" w:rsidRPr="00CF2617" w:rsidRDefault="00112EAF" w:rsidP="00CF26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язанка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7472">
              <w:rPr>
                <w:rFonts w:ascii="Times New Roman" w:hAnsi="Times New Roman"/>
                <w:sz w:val="24"/>
                <w:szCs w:val="24"/>
              </w:rPr>
              <w:t>с.Марьино</w:t>
            </w:r>
            <w:proofErr w:type="spellEnd"/>
            <w:r w:rsidRPr="006A747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7472">
              <w:rPr>
                <w:rFonts w:ascii="Times New Roman" w:hAnsi="Times New Roman"/>
                <w:sz w:val="24"/>
                <w:szCs w:val="24"/>
              </w:rPr>
              <w:t>с.Лунино</w:t>
            </w:r>
            <w:proofErr w:type="spellEnd"/>
            <w:r w:rsidRPr="006A747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7472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6A7472">
              <w:rPr>
                <w:rFonts w:ascii="Times New Roman" w:hAnsi="Times New Roman"/>
                <w:sz w:val="24"/>
                <w:szCs w:val="24"/>
              </w:rPr>
              <w:t>.Беляевка,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747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6A7472">
              <w:rPr>
                <w:rFonts w:ascii="Times New Roman" w:hAnsi="Times New Roman"/>
                <w:sz w:val="24"/>
                <w:szCs w:val="24"/>
              </w:rPr>
              <w:t>Ромашовка</w:t>
            </w:r>
            <w:proofErr w:type="spellEnd"/>
            <w:r w:rsidRPr="006A74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7472">
              <w:rPr>
                <w:rFonts w:ascii="Times New Roman" w:hAnsi="Times New Roman"/>
                <w:sz w:val="24"/>
                <w:szCs w:val="24"/>
              </w:rPr>
              <w:t>с.Мокровка</w:t>
            </w:r>
            <w:proofErr w:type="spellEnd"/>
            <w:r w:rsidRPr="006A74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7472">
              <w:rPr>
                <w:rFonts w:ascii="Times New Roman" w:hAnsi="Times New Roman"/>
                <w:sz w:val="24"/>
                <w:szCs w:val="24"/>
              </w:rPr>
              <w:t>с.Чернавка</w:t>
            </w:r>
            <w:proofErr w:type="spellEnd"/>
            <w:r w:rsidRPr="006A74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7472">
              <w:rPr>
                <w:rFonts w:ascii="Times New Roman" w:hAnsi="Times New Roman"/>
                <w:sz w:val="24"/>
                <w:szCs w:val="24"/>
              </w:rPr>
              <w:t>с.Трубетчино</w:t>
            </w:r>
            <w:proofErr w:type="spellEnd"/>
            <w:r w:rsidRPr="006A74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7472">
              <w:rPr>
                <w:rFonts w:ascii="Times New Roman" w:hAnsi="Times New Roman"/>
                <w:sz w:val="24"/>
                <w:szCs w:val="24"/>
              </w:rPr>
              <w:t>с.Шепелевка</w:t>
            </w:r>
            <w:proofErr w:type="spellEnd"/>
            <w:r w:rsidRPr="006A74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7472">
              <w:rPr>
                <w:rFonts w:ascii="Times New Roman" w:hAnsi="Times New Roman"/>
                <w:sz w:val="24"/>
                <w:szCs w:val="24"/>
              </w:rPr>
              <w:t>с.Каменка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с.Ильинка</w:t>
            </w:r>
            <w:proofErr w:type="spellEnd"/>
          </w:p>
        </w:tc>
        <w:tc>
          <w:tcPr>
            <w:tcW w:w="876" w:type="dxa"/>
          </w:tcPr>
          <w:p w:rsidR="00112EAF" w:rsidRPr="006A7472" w:rsidRDefault="00112EAF" w:rsidP="000F7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72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67" w:type="dxa"/>
          </w:tcPr>
          <w:p w:rsidR="00112EAF" w:rsidRPr="006A7472" w:rsidRDefault="00112EAF" w:rsidP="000F7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7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6" w:type="dxa"/>
            <w:gridSpan w:val="2"/>
          </w:tcPr>
          <w:p w:rsidR="00112EAF" w:rsidRPr="006A7472" w:rsidRDefault="00112EAF" w:rsidP="000F7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7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</w:tcPr>
          <w:p w:rsidR="001B7A38" w:rsidRDefault="001B7A38" w:rsidP="001B7A3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112EAF" w:rsidRPr="009167B0" w:rsidRDefault="001B7A38" w:rsidP="001B7A3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112EAF" w:rsidRPr="00E45AA5" w:rsidTr="00DE0229">
        <w:tc>
          <w:tcPr>
            <w:tcW w:w="696" w:type="dxa"/>
          </w:tcPr>
          <w:p w:rsidR="00112EAF" w:rsidRDefault="00112EAF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4118" w:type="dxa"/>
          </w:tcPr>
          <w:p w:rsidR="00112EAF" w:rsidRPr="00BB5C0C" w:rsidRDefault="00112EAF" w:rsidP="000F72D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Материальные запасы </w:t>
            </w:r>
            <w:r w:rsidRPr="006A7472">
              <w:rPr>
                <w:rFonts w:ascii="Times New Roman" w:hAnsi="Times New Roman"/>
                <w:sz w:val="24"/>
                <w:szCs w:val="24"/>
              </w:rPr>
              <w:t xml:space="preserve">(расходные </w:t>
            </w:r>
            <w:r>
              <w:rPr>
                <w:rFonts w:ascii="Times New Roman" w:hAnsi="Times New Roman"/>
                <w:sz w:val="24"/>
                <w:szCs w:val="24"/>
              </w:rPr>
              <w:t>материалы к бензопиле, триммеру)</w:t>
            </w:r>
          </w:p>
        </w:tc>
        <w:tc>
          <w:tcPr>
            <w:tcW w:w="876" w:type="dxa"/>
          </w:tcPr>
          <w:p w:rsidR="00112EAF" w:rsidRPr="006A7472" w:rsidRDefault="00112EAF" w:rsidP="000F7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67" w:type="dxa"/>
          </w:tcPr>
          <w:p w:rsidR="00112EAF" w:rsidRPr="006A7472" w:rsidRDefault="00112EAF" w:rsidP="000F7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6" w:type="dxa"/>
            <w:gridSpan w:val="2"/>
          </w:tcPr>
          <w:p w:rsidR="00112EAF" w:rsidRDefault="00112EAF" w:rsidP="000F7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A747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112EAF" w:rsidRDefault="00112EAF" w:rsidP="000F7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2EAF" w:rsidRPr="006A7472" w:rsidRDefault="00112EAF" w:rsidP="000F72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112EAF" w:rsidRDefault="00112EAF" w:rsidP="000F72D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112EAF" w:rsidRDefault="00112EAF" w:rsidP="000F72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D84C09" w:rsidRPr="00E45AA5" w:rsidTr="00DE0229">
        <w:tc>
          <w:tcPr>
            <w:tcW w:w="696" w:type="dxa"/>
          </w:tcPr>
          <w:p w:rsidR="00D84C09" w:rsidRDefault="00D84C09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4118" w:type="dxa"/>
          </w:tcPr>
          <w:p w:rsidR="00D84C09" w:rsidRPr="004E68AF" w:rsidRDefault="00D84C09" w:rsidP="000F72D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приобретение </w:t>
            </w:r>
            <w:r w:rsidRPr="00340E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светодиодных прожекторов уличного освещения</w:t>
            </w:r>
            <w:r w:rsidRPr="004E1E4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</w:tcPr>
          <w:p w:rsidR="00D84C09" w:rsidRPr="00B92975" w:rsidRDefault="00D84C09" w:rsidP="000F72D4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67" w:type="dxa"/>
          </w:tcPr>
          <w:p w:rsidR="00D84C09" w:rsidRPr="00B92975" w:rsidRDefault="00D84C09" w:rsidP="000F72D4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97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6" w:type="dxa"/>
            <w:gridSpan w:val="2"/>
          </w:tcPr>
          <w:p w:rsidR="00D84C09" w:rsidRPr="00B92975" w:rsidRDefault="00D84C09" w:rsidP="000F72D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97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</w:tcPr>
          <w:p w:rsidR="00D84C09" w:rsidRDefault="00D84C09" w:rsidP="000F72D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D84C09" w:rsidRPr="00B92975" w:rsidRDefault="00D84C09" w:rsidP="000F72D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D84C09" w:rsidRPr="00E45AA5" w:rsidTr="00DE0229">
        <w:tc>
          <w:tcPr>
            <w:tcW w:w="696" w:type="dxa"/>
          </w:tcPr>
          <w:p w:rsidR="00D84C09" w:rsidRDefault="00D84C09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4118" w:type="dxa"/>
          </w:tcPr>
          <w:p w:rsidR="00D84C09" w:rsidRPr="00340E2E" w:rsidRDefault="00D84C09" w:rsidP="000F72D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0E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приобретение  ламп ДРЛ </w:t>
            </w:r>
          </w:p>
          <w:p w:rsidR="00D84C09" w:rsidRPr="004E1E4E" w:rsidRDefault="00D84C09" w:rsidP="000F72D4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40E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уличного освещения</w:t>
            </w:r>
          </w:p>
        </w:tc>
        <w:tc>
          <w:tcPr>
            <w:tcW w:w="876" w:type="dxa"/>
          </w:tcPr>
          <w:p w:rsidR="00D84C09" w:rsidRPr="00B92975" w:rsidRDefault="00D84C09" w:rsidP="000F72D4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67" w:type="dxa"/>
          </w:tcPr>
          <w:p w:rsidR="00D84C09" w:rsidRPr="00B92975" w:rsidRDefault="00D84C09" w:rsidP="000F72D4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97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6" w:type="dxa"/>
            <w:gridSpan w:val="2"/>
          </w:tcPr>
          <w:p w:rsidR="00D84C09" w:rsidRPr="00B92975" w:rsidRDefault="00D84C09" w:rsidP="000F72D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97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</w:tcPr>
          <w:p w:rsidR="00D84C09" w:rsidRDefault="00D84C09" w:rsidP="000F72D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D84C09" w:rsidRDefault="00D84C09" w:rsidP="000F72D4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CF2617" w:rsidRPr="00E45AA5" w:rsidTr="00DE0229">
        <w:tc>
          <w:tcPr>
            <w:tcW w:w="696" w:type="dxa"/>
          </w:tcPr>
          <w:p w:rsidR="00CF2617" w:rsidRDefault="00E00FCD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  <w:r w:rsidR="00CF26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8" w:type="dxa"/>
          </w:tcPr>
          <w:p w:rsidR="00CF2617" w:rsidRPr="00D12847" w:rsidRDefault="00CF2617" w:rsidP="000F72D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28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приобретение  расходных материалов (</w:t>
            </w:r>
            <w:r w:rsidRPr="00D1284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проколы</w:t>
            </w:r>
            <w:r w:rsidRPr="00D1284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  <w:r w:rsidRPr="00D128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для установки  светодиодных светильников уличного освещения </w:t>
            </w:r>
            <w:proofErr w:type="spellStart"/>
            <w:r w:rsidRPr="00D128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D128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D128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рубетчино</w:t>
            </w:r>
            <w:proofErr w:type="spellEnd"/>
            <w:r w:rsidRPr="00D128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876" w:type="dxa"/>
          </w:tcPr>
          <w:p w:rsidR="00CF2617" w:rsidRPr="00D12847" w:rsidRDefault="00ED1DC3" w:rsidP="000F72D4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28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CF2617" w:rsidRPr="00D128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67" w:type="dxa"/>
          </w:tcPr>
          <w:p w:rsidR="00CF2617" w:rsidRPr="00B92975" w:rsidRDefault="00CF2617" w:rsidP="008D35B9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9297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86" w:type="dxa"/>
            <w:gridSpan w:val="2"/>
          </w:tcPr>
          <w:p w:rsidR="00CF2617" w:rsidRPr="00B92975" w:rsidRDefault="00CF2617" w:rsidP="008D35B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</w:tcPr>
          <w:p w:rsidR="00CF2617" w:rsidRDefault="00CF2617" w:rsidP="008D35B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CF2617" w:rsidRPr="00B92975" w:rsidRDefault="00CF2617" w:rsidP="008D35B9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</w:tbl>
    <w:p w:rsidR="00E00FCD" w:rsidRDefault="00E00FCD" w:rsidP="00E00FC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DC731B" w:rsidRPr="00407E3A" w:rsidRDefault="00DC731B" w:rsidP="006463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7E3A">
        <w:rPr>
          <w:rFonts w:ascii="Times New Roman" w:hAnsi="Times New Roman"/>
          <w:b/>
          <w:bCs/>
          <w:sz w:val="24"/>
          <w:szCs w:val="24"/>
        </w:rPr>
        <w:t>Ожидаемые результаты реализации Программы, социально-экономическая эффективность Программы.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В результате выполнения Программы ожидается достижение следующих показателей результативности: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</w:r>
      <w:r w:rsidRPr="00407E3A">
        <w:rPr>
          <w:rFonts w:ascii="Times New Roman" w:hAnsi="Times New Roman"/>
          <w:b/>
          <w:bCs/>
          <w:sz w:val="24"/>
          <w:szCs w:val="24"/>
        </w:rPr>
        <w:t>1. Организация благоустройства и озеленения территории поселения:</w:t>
      </w:r>
    </w:p>
    <w:p w:rsidR="00DC731B" w:rsidRPr="00407E3A" w:rsidRDefault="00DC731B" w:rsidP="00DC731B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увеличение уровня озеленения территории поселения;</w:t>
      </w:r>
    </w:p>
    <w:p w:rsidR="00DC731B" w:rsidRPr="00407E3A" w:rsidRDefault="00DC731B" w:rsidP="00DC731B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стабилизация количества аварийных зеленых насаждений, подлежащих сносу;</w:t>
      </w:r>
    </w:p>
    <w:p w:rsidR="00646381" w:rsidRPr="00407E3A" w:rsidRDefault="00DC731B" w:rsidP="005170C4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увеличение площади газонов и цветников на объектах зеленого фонда.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07E3A">
        <w:rPr>
          <w:rFonts w:ascii="Times New Roman" w:hAnsi="Times New Roman"/>
          <w:b/>
          <w:bCs/>
          <w:sz w:val="24"/>
          <w:szCs w:val="24"/>
        </w:rPr>
        <w:t>2. Организация прочих мероприятий по благоустройству поселения:</w:t>
      </w:r>
    </w:p>
    <w:p w:rsidR="00DC731B" w:rsidRPr="00407E3A" w:rsidRDefault="00DC731B" w:rsidP="00DC731B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проведение организационно-хозяйственных мероприятий по сбору и вывозу несанкционированных свалок.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Ожидаемые конечные результаты Программы связаны с обеспечением надежной работы объектов благоустройства, увеличением безопасности дорожного движения, экологической безопасности, эстетическими и другими свойствами в целом, улучшающими вид территории поселения.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lastRenderedPageBreak/>
        <w:tab/>
        <w:t>Реализация мероприятий Программы предполагает достижение следующих результатов:</w:t>
      </w:r>
    </w:p>
    <w:p w:rsidR="00DC731B" w:rsidRPr="00407E3A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развитие положительных тенденций в создании благоприятной среды жизнедеятельности;</w:t>
      </w:r>
    </w:p>
    <w:p w:rsidR="00DC731B" w:rsidRPr="00407E3A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повышение степени удовлетворенности населения уровнем благоустройства;</w:t>
      </w:r>
    </w:p>
    <w:p w:rsidR="00DC731B" w:rsidRPr="00407E3A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улучшение технического состояния отдельных объектов благоустройства;</w:t>
      </w:r>
    </w:p>
    <w:p w:rsidR="00DC731B" w:rsidRPr="00407E3A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улучшение санитарного и экологического состояния населенных пунктов поселения;</w:t>
      </w:r>
    </w:p>
    <w:p w:rsidR="00DC731B" w:rsidRPr="00407E3A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повышение уровня эстетики поселения;</w:t>
      </w:r>
    </w:p>
    <w:p w:rsidR="00DC731B" w:rsidRPr="00407E3A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привлечение молодого поколения к участию по благоустройству населенных пунктов в поселении.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7E3A">
        <w:rPr>
          <w:rFonts w:ascii="Times New Roman" w:hAnsi="Times New Roman"/>
          <w:b/>
          <w:bCs/>
          <w:sz w:val="24"/>
          <w:szCs w:val="24"/>
        </w:rPr>
        <w:t>Организация управления Программой</w:t>
      </w:r>
    </w:p>
    <w:p w:rsidR="00646381" w:rsidRPr="00407E3A" w:rsidRDefault="00646381" w:rsidP="00DC731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 xml:space="preserve">Реализация Программы осуществляется в соответствии с действующим законодательством, нормативно-правовыми актами администрации Рязанского муниципального образования </w:t>
      </w:r>
      <w:proofErr w:type="spellStart"/>
      <w:r w:rsidRPr="00407E3A">
        <w:rPr>
          <w:rFonts w:ascii="Times New Roman" w:hAnsi="Times New Roman"/>
          <w:sz w:val="24"/>
          <w:szCs w:val="24"/>
        </w:rPr>
        <w:t>Турковского</w:t>
      </w:r>
      <w:proofErr w:type="spellEnd"/>
      <w:r w:rsidRPr="00407E3A">
        <w:rPr>
          <w:rFonts w:ascii="Times New Roman" w:hAnsi="Times New Roman"/>
          <w:sz w:val="24"/>
          <w:szCs w:val="24"/>
        </w:rPr>
        <w:t xml:space="preserve"> муниципального района, определяющими механизм реализации муниципальных целевых программ Рязанского муниципального образования.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Администрация Рязанского муниципального образования:</w:t>
      </w:r>
    </w:p>
    <w:p w:rsidR="00DC731B" w:rsidRPr="00407E3A" w:rsidRDefault="00DC731B" w:rsidP="00DC731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 xml:space="preserve">осуществляет </w:t>
      </w:r>
      <w:proofErr w:type="gramStart"/>
      <w:r w:rsidRPr="00407E3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07E3A">
        <w:rPr>
          <w:rFonts w:ascii="Times New Roman" w:hAnsi="Times New Roman"/>
          <w:sz w:val="24"/>
          <w:szCs w:val="24"/>
        </w:rPr>
        <w:t xml:space="preserve"> выполнением мероприятий Программы;</w:t>
      </w:r>
    </w:p>
    <w:p w:rsidR="00DC731B" w:rsidRPr="00407E3A" w:rsidRDefault="00DC731B" w:rsidP="00DC731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 xml:space="preserve">проводит анализ выполнения и готовит отчеты о выполнении Программы, включая меры по повышению эффективности ее реализации;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731B" w:rsidRPr="00407E3A" w:rsidRDefault="00DC731B" w:rsidP="00DC731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Реализация муниципальной  программы сельского поселения осуществляется на основе:</w:t>
      </w:r>
    </w:p>
    <w:p w:rsidR="00DC731B" w:rsidRPr="00407E3A" w:rsidRDefault="00DC731B" w:rsidP="00DC731B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муниципальных контрактов (договоров), заключаемых муниципальным заказчиком Программы с исполнителями программных мероприятий в соответствии с действующим законодательством;</w:t>
      </w:r>
    </w:p>
    <w:p w:rsidR="00D112B0" w:rsidRPr="00407E3A" w:rsidRDefault="00DC731B" w:rsidP="00646381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условий, порядка, правил, утвержденных федеральными, областными и муниципальными нормативными правовыми актами.</w:t>
      </w:r>
    </w:p>
    <w:sectPr w:rsidR="00D112B0" w:rsidRPr="00407E3A" w:rsidSect="00E03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731B"/>
    <w:rsid w:val="000227EC"/>
    <w:rsid w:val="0004408D"/>
    <w:rsid w:val="000A13C2"/>
    <w:rsid w:val="000B5B41"/>
    <w:rsid w:val="000C0C2A"/>
    <w:rsid w:val="000C62E1"/>
    <w:rsid w:val="000E29E0"/>
    <w:rsid w:val="000F0D94"/>
    <w:rsid w:val="00112EAF"/>
    <w:rsid w:val="00132818"/>
    <w:rsid w:val="00134018"/>
    <w:rsid w:val="001653D0"/>
    <w:rsid w:val="001B7A38"/>
    <w:rsid w:val="001E53F8"/>
    <w:rsid w:val="001F504D"/>
    <w:rsid w:val="002234E0"/>
    <w:rsid w:val="0023663D"/>
    <w:rsid w:val="002474D0"/>
    <w:rsid w:val="00274990"/>
    <w:rsid w:val="002A7A84"/>
    <w:rsid w:val="00340E2E"/>
    <w:rsid w:val="0035685B"/>
    <w:rsid w:val="00362C84"/>
    <w:rsid w:val="00393874"/>
    <w:rsid w:val="003A6FA7"/>
    <w:rsid w:val="003C5242"/>
    <w:rsid w:val="003C64F5"/>
    <w:rsid w:val="003F3211"/>
    <w:rsid w:val="003F507D"/>
    <w:rsid w:val="004050C9"/>
    <w:rsid w:val="00407E3A"/>
    <w:rsid w:val="004145F1"/>
    <w:rsid w:val="00416F71"/>
    <w:rsid w:val="00457153"/>
    <w:rsid w:val="004B3C62"/>
    <w:rsid w:val="004E1E4E"/>
    <w:rsid w:val="00512F57"/>
    <w:rsid w:val="005170C4"/>
    <w:rsid w:val="00545CC0"/>
    <w:rsid w:val="00550ECF"/>
    <w:rsid w:val="005A0139"/>
    <w:rsid w:val="006168A0"/>
    <w:rsid w:val="00641028"/>
    <w:rsid w:val="00646381"/>
    <w:rsid w:val="0068572D"/>
    <w:rsid w:val="00696AEB"/>
    <w:rsid w:val="006A09A2"/>
    <w:rsid w:val="006A7472"/>
    <w:rsid w:val="006D1DE2"/>
    <w:rsid w:val="00724995"/>
    <w:rsid w:val="00730B0A"/>
    <w:rsid w:val="007663AF"/>
    <w:rsid w:val="007B52E1"/>
    <w:rsid w:val="007D1EC2"/>
    <w:rsid w:val="008179B9"/>
    <w:rsid w:val="00854E8F"/>
    <w:rsid w:val="008915A2"/>
    <w:rsid w:val="008C059C"/>
    <w:rsid w:val="008E11E2"/>
    <w:rsid w:val="008F6755"/>
    <w:rsid w:val="0090393B"/>
    <w:rsid w:val="00914CD5"/>
    <w:rsid w:val="009167B0"/>
    <w:rsid w:val="00920801"/>
    <w:rsid w:val="00944769"/>
    <w:rsid w:val="00954850"/>
    <w:rsid w:val="009637A0"/>
    <w:rsid w:val="009F5428"/>
    <w:rsid w:val="00A444A9"/>
    <w:rsid w:val="00AC1AF1"/>
    <w:rsid w:val="00B11328"/>
    <w:rsid w:val="00B92975"/>
    <w:rsid w:val="00C0371C"/>
    <w:rsid w:val="00C74BFF"/>
    <w:rsid w:val="00C90ADE"/>
    <w:rsid w:val="00C928A1"/>
    <w:rsid w:val="00CA032D"/>
    <w:rsid w:val="00CF2617"/>
    <w:rsid w:val="00D112B0"/>
    <w:rsid w:val="00D12847"/>
    <w:rsid w:val="00D21A3E"/>
    <w:rsid w:val="00D84C09"/>
    <w:rsid w:val="00D85009"/>
    <w:rsid w:val="00D912B4"/>
    <w:rsid w:val="00DC4761"/>
    <w:rsid w:val="00DC731B"/>
    <w:rsid w:val="00DE0229"/>
    <w:rsid w:val="00DE151E"/>
    <w:rsid w:val="00DE4FB4"/>
    <w:rsid w:val="00E00FCD"/>
    <w:rsid w:val="00E03AA8"/>
    <w:rsid w:val="00E42ED2"/>
    <w:rsid w:val="00E45AA5"/>
    <w:rsid w:val="00E611E1"/>
    <w:rsid w:val="00E80E2D"/>
    <w:rsid w:val="00E916C0"/>
    <w:rsid w:val="00ED1DC3"/>
    <w:rsid w:val="00F55CA0"/>
    <w:rsid w:val="00F6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3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C7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2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C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W-">
    <w:name w:val="WW-Базовый"/>
    <w:rsid w:val="00696AEB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3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C7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2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C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7EBDA-70B2-4BBC-97AE-826C42544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2243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cp:lastPrinted>2023-04-20T11:12:00Z</cp:lastPrinted>
  <dcterms:created xsi:type="dcterms:W3CDTF">2019-11-07T11:19:00Z</dcterms:created>
  <dcterms:modified xsi:type="dcterms:W3CDTF">2023-04-20T11:12:00Z</dcterms:modified>
</cp:coreProperties>
</file>