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DE0229" w:rsidRDefault="0068572D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E0229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C731B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468">
        <w:rPr>
          <w:rFonts w:ascii="Times New Roman" w:hAnsi="Times New Roman"/>
          <w:color w:val="000000" w:themeColor="text1"/>
          <w:sz w:val="24"/>
          <w:szCs w:val="24"/>
        </w:rPr>
        <w:t>25.07</w:t>
      </w:r>
      <w:r w:rsidR="0035685B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.2023 </w:t>
      </w:r>
      <w:r w:rsidR="00DC4761" w:rsidRPr="00DE0229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31B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854E8F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5170C4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11328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468">
        <w:rPr>
          <w:rFonts w:ascii="Times New Roman" w:hAnsi="Times New Roman"/>
          <w:color w:val="000000" w:themeColor="text1"/>
          <w:sz w:val="24"/>
          <w:szCs w:val="24"/>
        </w:rPr>
        <w:t>33</w:t>
      </w:r>
    </w:p>
    <w:p w:rsidR="00DC731B" w:rsidRPr="00407E3A" w:rsidRDefault="00DC731B" w:rsidP="009208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22.12.2022г.№61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3F3211">
        <w:rPr>
          <w:rFonts w:ascii="Times New Roman" w:hAnsi="Times New Roman"/>
          <w:b/>
          <w:sz w:val="24"/>
          <w:szCs w:val="24"/>
        </w:rPr>
        <w:t xml:space="preserve">  на 2023-2025</w:t>
      </w:r>
      <w:r w:rsidR="00457153">
        <w:rPr>
          <w:rFonts w:ascii="Times New Roman" w:hAnsi="Times New Roman"/>
          <w:b/>
          <w:sz w:val="24"/>
          <w:szCs w:val="24"/>
        </w:rPr>
        <w:t xml:space="preserve"> 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3F3211">
        <w:rPr>
          <w:rFonts w:ascii="Times New Roman" w:hAnsi="Times New Roman"/>
          <w:sz w:val="24"/>
          <w:szCs w:val="24"/>
        </w:rPr>
        <w:t xml:space="preserve"> развития отрасли на 2023-2025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D912B4" w:rsidRDefault="00DC731B" w:rsidP="00112E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</w:t>
      </w:r>
      <w:r w:rsidRPr="00112EAF">
        <w:rPr>
          <w:rFonts w:ascii="Times New Roman" w:hAnsi="Times New Roman"/>
          <w:sz w:val="24"/>
          <w:szCs w:val="24"/>
        </w:rPr>
        <w:t xml:space="preserve">1. </w:t>
      </w:r>
      <w:r w:rsidR="00112EAF" w:rsidRPr="00112EAF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</w:t>
      </w:r>
      <w:r w:rsidR="00DE0229">
        <w:rPr>
          <w:rFonts w:ascii="Times New Roman" w:hAnsi="Times New Roman"/>
          <w:sz w:val="24"/>
          <w:szCs w:val="24"/>
        </w:rPr>
        <w:t xml:space="preserve">о муниципального образования от </w:t>
      </w:r>
      <w:r w:rsidR="00112EAF" w:rsidRPr="00112EAF">
        <w:rPr>
          <w:rFonts w:ascii="Times New Roman" w:hAnsi="Times New Roman"/>
          <w:sz w:val="24"/>
          <w:szCs w:val="24"/>
        </w:rPr>
        <w:t xml:space="preserve">22.12.2022г. №61 «Благоустройство территории» Рязанского муниципального образования на 2023-2025год, </w:t>
      </w:r>
      <w:proofErr w:type="gramStart"/>
      <w:r w:rsidR="00112EAF" w:rsidRPr="00112EAF"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 w:rsidR="00112EAF" w:rsidRPr="00112EAF">
        <w:rPr>
          <w:rFonts w:ascii="Times New Roman" w:hAnsi="Times New Roman"/>
          <w:sz w:val="24"/>
          <w:szCs w:val="24"/>
        </w:rPr>
        <w:t xml:space="preserve"> №1.</w:t>
      </w:r>
    </w:p>
    <w:p w:rsidR="00112EAF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112EAF">
        <w:rPr>
          <w:rFonts w:ascii="Times New Roman" w:hAnsi="Times New Roman"/>
          <w:sz w:val="24"/>
          <w:szCs w:val="24"/>
        </w:rPr>
        <w:t xml:space="preserve">   </w:t>
      </w:r>
    </w:p>
    <w:p w:rsidR="00D912B4" w:rsidRPr="00D912B4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D912B4"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12B4"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912B4"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12EAF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912B4" w:rsidRPr="00D912B4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E00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FCD" w:rsidRDefault="00E00FCD" w:rsidP="00E00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DE0229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B11328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DE0229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68572D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468">
        <w:rPr>
          <w:rFonts w:ascii="Times New Roman" w:hAnsi="Times New Roman"/>
          <w:color w:val="000000" w:themeColor="text1"/>
          <w:sz w:val="24"/>
          <w:szCs w:val="24"/>
        </w:rPr>
        <w:t>25.07</w:t>
      </w:r>
      <w:r w:rsidR="0035685B" w:rsidRPr="00DE0229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="00DC4761" w:rsidRPr="00DE0229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A0139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DE0229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8572D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468">
        <w:rPr>
          <w:rFonts w:ascii="Times New Roman" w:hAnsi="Times New Roman"/>
          <w:color w:val="000000" w:themeColor="text1"/>
          <w:sz w:val="24"/>
          <w:szCs w:val="24"/>
        </w:rPr>
        <w:t>33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3F507D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3F507D">
        <w:rPr>
          <w:rFonts w:ascii="Times New Roman" w:hAnsi="Times New Roman"/>
          <w:b/>
          <w:sz w:val="28"/>
          <w:szCs w:val="28"/>
        </w:rPr>
        <w:t xml:space="preserve"> муниципального района на 2023-2025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3F507D">
        <w:rPr>
          <w:rFonts w:ascii="Times New Roman" w:hAnsi="Times New Roman"/>
          <w:sz w:val="24"/>
          <w:szCs w:val="24"/>
        </w:rPr>
        <w:t>3-2025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3F50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D12847" w:rsidRDefault="001B7A38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7A38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D12847" w:rsidRPr="00D12847">
              <w:rPr>
                <w:rFonts w:ascii="Times New Roman" w:hAnsi="Times New Roman" w:cs="Times New Roman"/>
                <w:color w:val="000000" w:themeColor="text1"/>
              </w:rPr>
              <w:t xml:space="preserve">2023 год – </w:t>
            </w:r>
            <w:r w:rsidR="00956E58" w:rsidRPr="00956E58">
              <w:rPr>
                <w:rFonts w:ascii="Times New Roman" w:hAnsi="Times New Roman" w:cs="Times New Roman"/>
                <w:color w:val="000000" w:themeColor="text1"/>
              </w:rPr>
              <w:t>1333</w:t>
            </w:r>
            <w:r w:rsidR="00E00FCD" w:rsidRPr="00956E58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696AEB" w:rsidRPr="00956E58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  <w:r w:rsidRPr="00D128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96AEB" w:rsidRPr="0035685B" w:rsidRDefault="00457153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2024 год – 0,0</w:t>
            </w:r>
            <w:r w:rsidR="00696AEB"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 </w:t>
            </w:r>
          </w:p>
          <w:p w:rsidR="00DC731B" w:rsidRPr="0035685B" w:rsidRDefault="00457153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3) 2025 год – 0,0</w:t>
            </w:r>
            <w:r w:rsidR="00696AEB"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D912B4">
        <w:rPr>
          <w:rFonts w:ascii="Times New Roman" w:hAnsi="Times New Roman"/>
          <w:sz w:val="24"/>
          <w:szCs w:val="24"/>
        </w:rPr>
        <w:t xml:space="preserve">  муниципального района 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D912B4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2023-2025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D912B4">
        <w:rPr>
          <w:rFonts w:ascii="Times New Roman" w:hAnsi="Times New Roman"/>
          <w:sz w:val="24"/>
          <w:szCs w:val="24"/>
        </w:rPr>
        <w:t>ция Программы рассчитана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CF2617" w:rsidRDefault="001B7A38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 w:rsidRPr="001B7A38">
        <w:rPr>
          <w:rFonts w:ascii="Times New Roman" w:hAnsi="Times New Roman" w:cs="Times New Roman"/>
          <w:color w:val="000000" w:themeColor="text1"/>
        </w:rPr>
        <w:t xml:space="preserve">           1) </w:t>
      </w:r>
      <w:r w:rsidR="00D12847" w:rsidRPr="00D12847">
        <w:rPr>
          <w:rFonts w:ascii="Times New Roman" w:hAnsi="Times New Roman" w:cs="Times New Roman"/>
          <w:color w:val="000000" w:themeColor="text1"/>
        </w:rPr>
        <w:t xml:space="preserve">2023 </w:t>
      </w:r>
      <w:r w:rsidR="00E00FCD" w:rsidRPr="00E00FCD">
        <w:rPr>
          <w:rFonts w:ascii="Times New Roman" w:hAnsi="Times New Roman" w:cs="Times New Roman"/>
          <w:color w:val="000000" w:themeColor="text1"/>
        </w:rPr>
        <w:t xml:space="preserve">год – </w:t>
      </w:r>
      <w:r w:rsidR="00956E58" w:rsidRPr="00956E58">
        <w:rPr>
          <w:rFonts w:ascii="Times New Roman" w:hAnsi="Times New Roman" w:cs="Times New Roman"/>
          <w:color w:val="000000" w:themeColor="text1"/>
        </w:rPr>
        <w:t>1333</w:t>
      </w:r>
      <w:r w:rsidR="00E00FCD" w:rsidRPr="00956E58">
        <w:rPr>
          <w:rFonts w:ascii="Times New Roman" w:hAnsi="Times New Roman" w:cs="Times New Roman"/>
          <w:color w:val="000000" w:themeColor="text1"/>
        </w:rPr>
        <w:t>,0</w:t>
      </w:r>
      <w:r w:rsidR="00D912B4" w:rsidRPr="00956E58">
        <w:rPr>
          <w:rFonts w:ascii="Times New Roman" w:hAnsi="Times New Roman" w:cs="Times New Roman"/>
          <w:color w:val="000000" w:themeColor="text1"/>
        </w:rPr>
        <w:t xml:space="preserve"> тыс. рублей</w:t>
      </w:r>
      <w:r w:rsidRPr="00956E58">
        <w:rPr>
          <w:rFonts w:ascii="Times New Roman" w:hAnsi="Times New Roman" w:cs="Times New Roman"/>
          <w:color w:val="000000" w:themeColor="text1"/>
        </w:rPr>
        <w:t xml:space="preserve"> </w:t>
      </w:r>
    </w:p>
    <w:p w:rsidR="00D912B4" w:rsidRPr="0035685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 w:rsidRPr="0035685B">
        <w:rPr>
          <w:rFonts w:ascii="Times New Roman" w:hAnsi="Times New Roman" w:cs="Times New Roman"/>
          <w:color w:val="000000" w:themeColor="text1"/>
        </w:rPr>
        <w:t xml:space="preserve">      </w:t>
      </w:r>
      <w:r w:rsidR="00457153">
        <w:rPr>
          <w:rFonts w:ascii="Times New Roman" w:hAnsi="Times New Roman" w:cs="Times New Roman"/>
          <w:color w:val="000000" w:themeColor="text1"/>
        </w:rPr>
        <w:t xml:space="preserve">     2) 2024 год – 0,0</w:t>
      </w:r>
      <w:r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C731B" w:rsidRPr="0035685B" w:rsidRDefault="00457153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3) 2025 год – 0,0</w:t>
      </w:r>
      <w:r w:rsidR="00D912B4"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E00FCD" w:rsidRPr="00E00FCD" w:rsidRDefault="00DC731B" w:rsidP="00E00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  <w:bookmarkStart w:id="0" w:name="_GoBack"/>
      <w:bookmarkEnd w:id="0"/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DE0229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7" w:type="dxa"/>
            <w:gridSpan w:val="2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DE0229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876" w:type="dxa"/>
          </w:tcPr>
          <w:p w:rsidR="009167B0" w:rsidRPr="00956E58" w:rsidRDefault="00956E58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6E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1333</w:t>
            </w:r>
            <w:r w:rsidR="00D21A3E" w:rsidRPr="00956E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E00FCD" w:rsidRPr="00956E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1B7A38" w:rsidRPr="00956E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</w:tcPr>
          <w:p w:rsidR="009167B0" w:rsidRPr="00E45AA5" w:rsidRDefault="00457153" w:rsidP="0045715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9167B0" w:rsidRPr="00E45AA5" w:rsidRDefault="00457153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DE0229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1E53F8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2"/>
          </w:tcPr>
          <w:p w:rsidR="009167B0" w:rsidRPr="00E45AA5" w:rsidRDefault="0045715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9167B0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DE0229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Мероприятия по благоустройству территорий: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Планировка площадей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выравнивание дорожного полотна)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агорная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ул.Рабочая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ул.Дачная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ул.Новая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ул.Садовая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ул.Прихоперская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ернавка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аречная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ул.Кооперативная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ул.Больничная,ул.40 лет Победы,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ул.Аптечная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ул.Садовая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EE4599" w:rsidRDefault="00EE4599" w:rsidP="00EE4599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с.Ромашовка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епелевка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ул. Школьная,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ул.50лет Октября,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ул.Садовая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ул.Зеленая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ул.Кирова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язанка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ул.Новая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ул.Мити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Репина;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унино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орная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EE4599" w:rsidRDefault="00EE4599" w:rsidP="00EE459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арьино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724995" w:rsidRPr="00E00FCD" w:rsidRDefault="00EE4599" w:rsidP="00E00FC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6" w:type="dxa"/>
          </w:tcPr>
          <w:p w:rsidR="00724995" w:rsidRPr="00D12847" w:rsidRDefault="00961468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116,5</w:t>
            </w:r>
          </w:p>
        </w:tc>
        <w:tc>
          <w:tcPr>
            <w:tcW w:w="867" w:type="dxa"/>
          </w:tcPr>
          <w:p w:rsidR="00724995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724995" w:rsidRPr="00E45AA5" w:rsidRDefault="0045715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DE0229">
        <w:tc>
          <w:tcPr>
            <w:tcW w:w="696" w:type="dxa"/>
          </w:tcPr>
          <w:p w:rsidR="000A13C2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0A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0A13C2" w:rsidRPr="006B29E6" w:rsidRDefault="000A13C2" w:rsidP="000A13C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Арендная плата за места на опорах линий электропередач для размещения светильников уличного освещения </w:t>
            </w:r>
            <w:proofErr w:type="spellStart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</w:p>
        </w:tc>
        <w:tc>
          <w:tcPr>
            <w:tcW w:w="876" w:type="dxa"/>
          </w:tcPr>
          <w:p w:rsidR="000A13C2" w:rsidRDefault="000A13C2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7" w:type="dxa"/>
          </w:tcPr>
          <w:p w:rsidR="000A13C2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0A13C2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18" w:type="dxa"/>
          </w:tcPr>
          <w:p w:rsidR="00112EAF" w:rsidRPr="006A09A2" w:rsidRDefault="009637A0" w:rsidP="006A09A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строительство шахтн</w:t>
            </w:r>
            <w:r w:rsidR="004145F1">
              <w:rPr>
                <w:rFonts w:ascii="Times New Roman" w:hAnsi="Times New Roman"/>
                <w:sz w:val="24"/>
                <w:szCs w:val="24"/>
              </w:rPr>
              <w:t>ых</w:t>
            </w:r>
            <w:r w:rsidR="00112EAF" w:rsidRPr="006A7472">
              <w:rPr>
                <w:rFonts w:ascii="Times New Roman" w:hAnsi="Times New Roman"/>
                <w:sz w:val="24"/>
                <w:szCs w:val="24"/>
              </w:rPr>
              <w:t xml:space="preserve"> колодцев</w:t>
            </w:r>
            <w:r w:rsidR="00112EAF"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EAF" w:rsidRPr="006A7472">
              <w:rPr>
                <w:rFonts w:ascii="Times New Roman" w:hAnsi="Times New Roman"/>
                <w:sz w:val="24"/>
                <w:szCs w:val="24"/>
              </w:rPr>
              <w:t>в населенных пунктах Ряз</w:t>
            </w:r>
            <w:r w:rsidR="00112EAF">
              <w:rPr>
                <w:rFonts w:ascii="Times New Roman" w:hAnsi="Times New Roman"/>
                <w:sz w:val="24"/>
                <w:szCs w:val="24"/>
              </w:rPr>
              <w:t>анск</w:t>
            </w:r>
            <w:r w:rsidR="001B7A38">
              <w:rPr>
                <w:rFonts w:ascii="Times New Roman" w:hAnsi="Times New Roman"/>
                <w:sz w:val="24"/>
                <w:szCs w:val="24"/>
              </w:rPr>
              <w:t xml:space="preserve">ого МО: </w:t>
            </w:r>
            <w:proofErr w:type="spellStart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пер.Мирный</w:t>
            </w:r>
            <w:proofErr w:type="spellEnd"/>
            <w:r w:rsid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пер.Приовражный</w:t>
            </w:r>
            <w:proofErr w:type="spellEnd"/>
          </w:p>
        </w:tc>
        <w:tc>
          <w:tcPr>
            <w:tcW w:w="876" w:type="dxa"/>
          </w:tcPr>
          <w:p w:rsidR="00112EAF" w:rsidRPr="001B7A38" w:rsidRDefault="00112EAF" w:rsidP="000F72D4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511,5</w:t>
            </w:r>
          </w:p>
        </w:tc>
        <w:tc>
          <w:tcPr>
            <w:tcW w:w="867" w:type="dxa"/>
          </w:tcPr>
          <w:p w:rsidR="001B7A38" w:rsidRDefault="001B7A38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2EAF" w:rsidRPr="0035685B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B7A38" w:rsidRDefault="001B7A38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2EAF" w:rsidRPr="0035685B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8" w:type="dxa"/>
          </w:tcPr>
          <w:p w:rsidR="00112EAF" w:rsidRPr="00DA04E9" w:rsidRDefault="00112EAF" w:rsidP="000F72D4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112EAF" w:rsidRPr="00CF2617" w:rsidRDefault="00112EAF" w:rsidP="00CF261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.Беляевка,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с.Каменка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867" w:type="dxa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8" w:type="dxa"/>
          </w:tcPr>
          <w:p w:rsidR="00112EAF" w:rsidRPr="00CF2617" w:rsidRDefault="00112EAF" w:rsidP="00CF26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Работы по скашиванию  сорной  растительности на проезжей части улиц в населенных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унктах Рязанского МО: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Беляевка,с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112EAF" w:rsidRPr="00112EAF" w:rsidRDefault="00112EAF" w:rsidP="000F72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gridSpan w:val="2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18" w:type="dxa"/>
          </w:tcPr>
          <w:p w:rsidR="00112EAF" w:rsidRPr="006A7472" w:rsidRDefault="00112EAF" w:rsidP="000F7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112EAF" w:rsidRPr="00CF2617" w:rsidRDefault="00112EAF" w:rsidP="00CF26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.Беляевка,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18" w:type="dxa"/>
          </w:tcPr>
          <w:p w:rsidR="00112EAF" w:rsidRPr="00BB5C0C" w:rsidRDefault="00112EAF" w:rsidP="000F72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876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12EAF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EAF" w:rsidRPr="006A7472" w:rsidRDefault="00112EAF" w:rsidP="000F7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Default="00112EAF" w:rsidP="000F72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84C09" w:rsidRPr="00E45AA5" w:rsidTr="00DE0229">
        <w:tc>
          <w:tcPr>
            <w:tcW w:w="696" w:type="dxa"/>
          </w:tcPr>
          <w:p w:rsidR="00D84C09" w:rsidRDefault="00D84C09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118" w:type="dxa"/>
          </w:tcPr>
          <w:p w:rsidR="00D84C09" w:rsidRPr="004E68AF" w:rsidRDefault="00D84C09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 уличного освещения</w:t>
            </w:r>
            <w:r w:rsidRPr="004E1E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84C09" w:rsidRPr="00B92975" w:rsidRDefault="00281C2E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84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84C09" w:rsidRPr="00B92975" w:rsidRDefault="00D84C09" w:rsidP="000F72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84C09" w:rsidRDefault="00D84C09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84C09" w:rsidRPr="00B92975" w:rsidRDefault="00D84C09" w:rsidP="000F72D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84C09" w:rsidRPr="00E45AA5" w:rsidTr="00DE0229">
        <w:tc>
          <w:tcPr>
            <w:tcW w:w="696" w:type="dxa"/>
          </w:tcPr>
          <w:p w:rsidR="00D84C09" w:rsidRDefault="00D84C09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18" w:type="dxa"/>
          </w:tcPr>
          <w:p w:rsidR="00D84C09" w:rsidRPr="00340E2E" w:rsidRDefault="00D84C09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 ламп ДРЛ </w:t>
            </w:r>
          </w:p>
          <w:p w:rsidR="00D84C09" w:rsidRPr="004E1E4E" w:rsidRDefault="00D84C09" w:rsidP="000F72D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уличного освещения</w:t>
            </w:r>
          </w:p>
        </w:tc>
        <w:tc>
          <w:tcPr>
            <w:tcW w:w="876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84C09" w:rsidRPr="00B92975" w:rsidRDefault="00D84C09" w:rsidP="000F72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84C09" w:rsidRDefault="00D84C09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84C09" w:rsidRDefault="00D84C09" w:rsidP="000F72D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CF2617" w:rsidRPr="00E45AA5" w:rsidTr="00DE0229">
        <w:tc>
          <w:tcPr>
            <w:tcW w:w="696" w:type="dxa"/>
          </w:tcPr>
          <w:p w:rsidR="00CF2617" w:rsidRDefault="00E00FCD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CF2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CF2617" w:rsidRPr="00D12847" w:rsidRDefault="00CF2617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 расходных материалов (</w:t>
            </w:r>
            <w:r w:rsidR="00261D8D" w:rsidRPr="0026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Зажим </w:t>
            </w:r>
            <w:proofErr w:type="spellStart"/>
            <w:r w:rsidR="00261D8D" w:rsidRPr="0026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ответвительный</w:t>
            </w:r>
            <w:proofErr w:type="spellEnd"/>
            <w:r w:rsidR="00261D8D" w:rsidRPr="0026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изолированный</w:t>
            </w:r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r w:rsidR="00281C2E" w:rsidRPr="009614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провод</w:t>
            </w:r>
            <w:r w:rsidR="00281C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фотореле, СИП</w:t>
            </w:r>
            <w:r w:rsidR="00281C2E" w:rsidRPr="009614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281C2E"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для обслуживания  уличного освещения </w:t>
            </w:r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населенных пунктах Рязанского МО: </w:t>
            </w:r>
            <w:proofErr w:type="spell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</w:t>
            </w:r>
            <w:proofErr w:type="spellEnd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876" w:type="dxa"/>
          </w:tcPr>
          <w:p w:rsidR="00CF2617" w:rsidRPr="00D12847" w:rsidRDefault="00281C2E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CF2617"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CF2617" w:rsidRPr="00B92975" w:rsidRDefault="00CF2617" w:rsidP="008D35B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CF2617" w:rsidRPr="00B92975" w:rsidRDefault="00CF2617" w:rsidP="008D35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CF2617" w:rsidRDefault="00CF2617" w:rsidP="008D35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CF2617" w:rsidRPr="00B92975" w:rsidRDefault="00CF2617" w:rsidP="008D35B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961468" w:rsidRPr="00E45AA5" w:rsidTr="00DE0229">
        <w:tc>
          <w:tcPr>
            <w:tcW w:w="696" w:type="dxa"/>
          </w:tcPr>
          <w:p w:rsidR="00961468" w:rsidRDefault="00961468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118" w:type="dxa"/>
          </w:tcPr>
          <w:p w:rsidR="00961468" w:rsidRDefault="00961468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дератизация </w:t>
            </w:r>
          </w:p>
          <w:p w:rsidR="00961468" w:rsidRPr="00961468" w:rsidRDefault="00961468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(обработка  против вредных грызунов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6" w:type="dxa"/>
          </w:tcPr>
          <w:p w:rsidR="00961468" w:rsidRPr="00D12847" w:rsidRDefault="00961468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67" w:type="dxa"/>
          </w:tcPr>
          <w:p w:rsidR="00961468" w:rsidRPr="00B92975" w:rsidRDefault="00961468" w:rsidP="00A10B5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961468" w:rsidRPr="00B92975" w:rsidRDefault="00961468" w:rsidP="00A10B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61468" w:rsidRDefault="00961468" w:rsidP="00A10B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61468" w:rsidRPr="00B92975" w:rsidRDefault="00961468" w:rsidP="00A10B5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E00FCD" w:rsidRDefault="00E00FCD" w:rsidP="00E00F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12EAF"/>
    <w:rsid w:val="00132818"/>
    <w:rsid w:val="00134018"/>
    <w:rsid w:val="001653D0"/>
    <w:rsid w:val="001B7A38"/>
    <w:rsid w:val="001E53F8"/>
    <w:rsid w:val="001F504D"/>
    <w:rsid w:val="002234E0"/>
    <w:rsid w:val="0023663D"/>
    <w:rsid w:val="002474D0"/>
    <w:rsid w:val="00261D8D"/>
    <w:rsid w:val="00274990"/>
    <w:rsid w:val="00281C2E"/>
    <w:rsid w:val="002A7A84"/>
    <w:rsid w:val="00340E2E"/>
    <w:rsid w:val="0035685B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45F1"/>
    <w:rsid w:val="00416F71"/>
    <w:rsid w:val="00457153"/>
    <w:rsid w:val="004B3C62"/>
    <w:rsid w:val="004E1E4E"/>
    <w:rsid w:val="00512F57"/>
    <w:rsid w:val="005170C4"/>
    <w:rsid w:val="00545CC0"/>
    <w:rsid w:val="00550ECF"/>
    <w:rsid w:val="005A0139"/>
    <w:rsid w:val="006168A0"/>
    <w:rsid w:val="00641028"/>
    <w:rsid w:val="00646381"/>
    <w:rsid w:val="0068572D"/>
    <w:rsid w:val="00696AEB"/>
    <w:rsid w:val="006A09A2"/>
    <w:rsid w:val="006A7472"/>
    <w:rsid w:val="006D1DE2"/>
    <w:rsid w:val="00724995"/>
    <w:rsid w:val="00730B0A"/>
    <w:rsid w:val="007663AF"/>
    <w:rsid w:val="007B52E1"/>
    <w:rsid w:val="007D1EC2"/>
    <w:rsid w:val="008179B9"/>
    <w:rsid w:val="00854E8F"/>
    <w:rsid w:val="008915A2"/>
    <w:rsid w:val="008C059C"/>
    <w:rsid w:val="008E11E2"/>
    <w:rsid w:val="008F6755"/>
    <w:rsid w:val="0090393B"/>
    <w:rsid w:val="00914CD5"/>
    <w:rsid w:val="009167B0"/>
    <w:rsid w:val="00920801"/>
    <w:rsid w:val="00944769"/>
    <w:rsid w:val="00954850"/>
    <w:rsid w:val="00956E58"/>
    <w:rsid w:val="00961468"/>
    <w:rsid w:val="009637A0"/>
    <w:rsid w:val="009F5428"/>
    <w:rsid w:val="00A444A9"/>
    <w:rsid w:val="00AC1AF1"/>
    <w:rsid w:val="00B11328"/>
    <w:rsid w:val="00B92975"/>
    <w:rsid w:val="00C0371C"/>
    <w:rsid w:val="00C74BFF"/>
    <w:rsid w:val="00C90ADE"/>
    <w:rsid w:val="00C928A1"/>
    <w:rsid w:val="00CA032D"/>
    <w:rsid w:val="00CF2617"/>
    <w:rsid w:val="00D112B0"/>
    <w:rsid w:val="00D12847"/>
    <w:rsid w:val="00D21A3E"/>
    <w:rsid w:val="00D84C09"/>
    <w:rsid w:val="00D85009"/>
    <w:rsid w:val="00D912B4"/>
    <w:rsid w:val="00DC4761"/>
    <w:rsid w:val="00DC731B"/>
    <w:rsid w:val="00DE0229"/>
    <w:rsid w:val="00DE151E"/>
    <w:rsid w:val="00DE4FB4"/>
    <w:rsid w:val="00E00FCD"/>
    <w:rsid w:val="00E03AA8"/>
    <w:rsid w:val="00E42ED2"/>
    <w:rsid w:val="00E45AA5"/>
    <w:rsid w:val="00E611E1"/>
    <w:rsid w:val="00E80E2D"/>
    <w:rsid w:val="00E916C0"/>
    <w:rsid w:val="00ED1DC3"/>
    <w:rsid w:val="00EE4599"/>
    <w:rsid w:val="00F55CA0"/>
    <w:rsid w:val="00F67ED1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F288-9DE1-400F-8751-A3998797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2023-04-20T11:12:00Z</cp:lastPrinted>
  <dcterms:created xsi:type="dcterms:W3CDTF">2019-11-07T11:19:00Z</dcterms:created>
  <dcterms:modified xsi:type="dcterms:W3CDTF">2023-07-27T08:25:00Z</dcterms:modified>
</cp:coreProperties>
</file>