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ПОСТАНОВЛЕНИЕ</w:t>
      </w:r>
    </w:p>
    <w:p w:rsidR="00A77D63" w:rsidRDefault="00A77D63" w:rsidP="00A77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77D63" w:rsidRDefault="00A77D63" w:rsidP="00A77D6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18.12.2023 г</w:t>
      </w:r>
      <w:r>
        <w:rPr>
          <w:rFonts w:ascii="Times New Roman" w:hAnsi="Times New Roman"/>
          <w:color w:val="FF0000"/>
          <w:sz w:val="24"/>
          <w:szCs w:val="24"/>
        </w:rPr>
        <w:t xml:space="preserve">.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№ 46</w:t>
      </w:r>
    </w:p>
    <w:p w:rsidR="00A77D63" w:rsidRDefault="00A77D63" w:rsidP="00A77D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A77D63" w:rsidRDefault="00A77D63" w:rsidP="00A77D63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A77D63" w:rsidRDefault="00A77D63" w:rsidP="00A77D63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22.12.2022г.№61 </w:t>
      </w:r>
    </w:p>
    <w:p w:rsidR="00A77D63" w:rsidRDefault="00A77D63" w:rsidP="00A77D6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A77D63" w:rsidRDefault="00A77D63" w:rsidP="00A77D6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«Благоустройство территории» </w:t>
      </w:r>
    </w:p>
    <w:p w:rsidR="00A77D63" w:rsidRDefault="00A77D63" w:rsidP="00A77D6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A77D63" w:rsidRDefault="00A77D63" w:rsidP="00A77D6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Турковского муниципального района  на 2023-2025 год</w:t>
      </w:r>
    </w:p>
    <w:p w:rsidR="00A77D63" w:rsidRDefault="00A77D63" w:rsidP="00A77D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 сферы благоустройства территории Рязанского муниципального образования, определения приоритетных направлений и разработки комплекса конкретных мер развития отрасли на 2023-2025год, в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оответствии с Уставом Рязанского МО  администрация Рязанского муниципального образования  ПОСТАНОВЛЯЕТ: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следующие изменения в Постановление администрации Рязанского муниципального образования от 22.12.2022г. № 61 «Благоустройство территории» Рязанского муниципального образования на 2023-2025год, согласно  Приложения №1.</w:t>
      </w:r>
    </w:p>
    <w:p w:rsidR="00A77D63" w:rsidRDefault="00A77D63" w:rsidP="00A77D63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77D63" w:rsidRDefault="00A77D63" w:rsidP="00A77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Контроль за исполнением настоящего постановления оставляю за собой. </w:t>
      </w:r>
    </w:p>
    <w:p w:rsidR="00A77D63" w:rsidRDefault="00A77D63" w:rsidP="00A77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77D63" w:rsidRDefault="00A77D63" w:rsidP="00A77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Настоящее постановление вступает в силу с момента его официального опубликования. </w:t>
      </w: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Рязанского</w:t>
      </w: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                                           С.С.Никифоров</w:t>
      </w: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7D63" w:rsidRDefault="00A77D63" w:rsidP="00A77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77D63" w:rsidRDefault="00A77D63" w:rsidP="00A77D63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77D63" w:rsidRDefault="00A77D63" w:rsidP="00A77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77D63" w:rsidRDefault="00A77D63" w:rsidP="00A77D6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A77D63" w:rsidRDefault="00A77D63" w:rsidP="00A77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от 18.12.2023г. </w:t>
      </w:r>
      <w:r>
        <w:rPr>
          <w:rFonts w:ascii="Times New Roman" w:hAnsi="Times New Roman"/>
          <w:color w:val="000000" w:themeColor="text1"/>
          <w:sz w:val="24"/>
          <w:szCs w:val="24"/>
        </w:rPr>
        <w:t>№ 46</w:t>
      </w:r>
    </w:p>
    <w:p w:rsidR="00A77D63" w:rsidRDefault="00A77D63" w:rsidP="00A77D63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77D63" w:rsidRDefault="00A77D63" w:rsidP="00A77D63">
      <w:pPr>
        <w:jc w:val="right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A77D63" w:rsidRDefault="00A77D63" w:rsidP="00A77D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территории»</w:t>
      </w:r>
    </w:p>
    <w:p w:rsidR="00A77D63" w:rsidRDefault="00A77D63" w:rsidP="00A77D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A77D63" w:rsidRDefault="00A77D63" w:rsidP="00A77D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района на 2023-2025год»</w:t>
      </w: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КЦСР 0503 79 0 01 С0000</w:t>
      </w: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Рязанка</w:t>
      </w:r>
    </w:p>
    <w:p w:rsidR="00A77D63" w:rsidRDefault="00A77D63" w:rsidP="00A77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«Благоустройство территории» 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Турковского муниципального  района  на 2023-2025год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965"/>
        <w:gridCol w:w="7656"/>
      </w:tblGrid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 программа «Благоустройство территории» </w:t>
            </w: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Рязанского муниципального образования Турковского муниципального района Саратовской области </w:t>
            </w: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A77D63" w:rsidRDefault="00A77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Приведение в качественное состояние элементов благоустройства населенных пунктов;</w:t>
            </w:r>
          </w:p>
          <w:p w:rsidR="00A77D63" w:rsidRDefault="00A77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Рязанского муниципального образования</w:t>
            </w: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2023-2025 год</w:t>
            </w: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 бюджета Рязанского муниципального образования</w:t>
            </w: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63" w:rsidRDefault="00A77D6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A77D63" w:rsidRDefault="00A77D6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1) 2023 год – 1623,2 тыс. рублей </w:t>
            </w:r>
          </w:p>
          <w:p w:rsidR="00A77D63" w:rsidRDefault="00A77D6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2) 2024 год – 0,0 тыс. рублей </w:t>
            </w:r>
          </w:p>
          <w:p w:rsidR="00A77D63" w:rsidRDefault="00A77D6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3) 2025 год – 0,0 тыс. рублей</w:t>
            </w:r>
          </w:p>
          <w:p w:rsidR="00A77D63" w:rsidRDefault="00A77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7D63" w:rsidTr="00A77D6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63" w:rsidRDefault="00A7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благоустройства территории Рязанского муниципального образования Турковского муниципального района; Развитие положительных тенденций в создании благоприятной среды жизнедеятельности;</w:t>
            </w:r>
          </w:p>
          <w:p w:rsidR="00A77D63" w:rsidRDefault="00A77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степени удовлетворенности населения уровнем благоустройства;</w:t>
            </w:r>
          </w:p>
          <w:p w:rsidR="00A77D63" w:rsidRDefault="00A77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Улучшение санитарного и экологического состояния населенных пунктов;</w:t>
            </w:r>
          </w:p>
          <w:p w:rsidR="00A77D63" w:rsidRDefault="00A77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Турковского  муниципального района  на 2023-2025год.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на: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2023-2025 года необходимо организовать и провести: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Рязанского муниципального образования.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A77D63" w:rsidRDefault="00A77D63" w:rsidP="00A77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A77D63" w:rsidRDefault="00A77D63" w:rsidP="00A77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A77D63" w:rsidRDefault="00A77D63" w:rsidP="00A77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A77D63" w:rsidRDefault="00A77D63" w:rsidP="00A77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A77D63" w:rsidRDefault="00A77D63" w:rsidP="00A77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A77D63" w:rsidRDefault="00A77D63" w:rsidP="00A77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A77D63" w:rsidRDefault="00A77D63" w:rsidP="00A77D63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A77D63" w:rsidRDefault="00A77D63" w:rsidP="00A77D63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рассчитана на 2023-2025год.</w:t>
      </w:r>
    </w:p>
    <w:p w:rsidR="00A77D63" w:rsidRDefault="00A77D63" w:rsidP="00A77D6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Турковского  муниципального района 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Общий объем финансирования на реализацию Программы составляет   на </w:t>
      </w:r>
    </w:p>
    <w:p w:rsidR="00A77D63" w:rsidRDefault="00A77D63" w:rsidP="00A77D63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1) 2023 год – 1623,2 тыс. рублей </w:t>
      </w:r>
    </w:p>
    <w:p w:rsidR="00A77D63" w:rsidRDefault="00A77D63" w:rsidP="00A77D63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2) 2024 год – 0,0 тыс. рублей</w:t>
      </w:r>
    </w:p>
    <w:p w:rsidR="00A77D63" w:rsidRDefault="00A77D63" w:rsidP="00A77D63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3) 2025 год – 0,0 тыс. рублей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поселения;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A77D63" w:rsidTr="00A77D63">
        <w:trPr>
          <w:trHeight w:val="83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Объемы финансирования</w:t>
            </w:r>
          </w:p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7D63" w:rsidTr="00A77D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3" w:rsidRDefault="00A77D6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3" w:rsidRDefault="00A77D6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63" w:rsidRDefault="00A77D6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Благоустройство сел </w:t>
            </w:r>
          </w:p>
          <w:p w:rsidR="00A77D63" w:rsidRDefault="00A77D63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0503 79 0 01 С0000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1623,2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 Рязанка, с. Марьино,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 Лунино, с. Ромашовка, с.Беляевка,с. Мокровка, с.Трубетчино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Мероприятия по благоустройству территорий: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с.Трубетчино, ул.Нагорная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Выравнивание дорожного полотна; с.Трубетчино, ул.Рабочая, ул.Школьная, ул.Нагорная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-выравнивание дорожного полотна,  планировка;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с.Чернавка ул.Заречная, ул.Кооперативная, ул.Больничная –погрузка и досыпка грунта, сооружение насыпи;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с.Чернавка,ул.40 лет Победы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-расчистка территории  от мусора;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с.Шепелевка ул. Школьная, ул.Советская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-досыпка и выравнивание грунта, с.Каменка ул.Чапаева, ул.Кирова, ул.Ленина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-досыпка и выравнивание грунта, с.Рязанка ул.Вишневая, ул.Новая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-подсыпка грунта, планировка; с.Рязанка,ул.Центральная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-расчистка территории (свалка)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 мусора,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с.Лунино ул.Горная, ул.Молодежная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-подсыпка грунта, планировка; с.Лунино, ул.Советская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-расчистка территории  от мусора;  с.Марьино, ул.Молодежная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-досыпка грунта, выравнивание дорожного полотна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с.Марьино, ул.Мира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-расчистка территории  от мусора;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расчистка от снега подъезда к мусорным контейнерам: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с.Рязанка -  ул.Вишневая,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ул.Школьная, ул.Центральная;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с.Лунино – ул.Молодежная, ул.Советская;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с.Марьино – ул.Молодежная, ул.Мира;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с.Ромашовка – ул.Пролетарская;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с.Каменка – ул.Чапаева, ул.Молодежная, ул.Ленина;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с.Трубетчино –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ул.Центральная,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ул.Курортная;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с.Чернавка – ул.Советская;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с.Шепелевка – ул. Школьная, ул.Советская, ул.Ленина, ул.50лет Октября.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148,6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Арендная плата за места на опорах линий электропередач для размещения светильников уличного освещения с.Трубетчино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 и строительство шахтных колодцев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населенных пунктах Рязанского МО: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с.Рязанка -   ул.Вишневая, ул.Центральная;  с.Чернавка – ул.Молодежная, ул.Советская, пер.Мирный; с.Трубетчино- пер.Приовражный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511,5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Работа по удалению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(спиливанию) сухостойных деревьев в населенных пунктах Рязанского МО: с.Рязанка, с.Марьино, с.Лунино,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.Беляевка, с.Ромашовка, с.Мокровка, с.Чернавка, с.Трубетчино, с.Шепелевка, с.Каменка, с.Ильинка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Работы по скашиванию  сорной  растительности на проезжей части улиц в населенных пунктах Рязанского МО: с.Рязанка, с.Марьино, с.Лунино,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.Беляевка,с. Ромашовка, с.Мокровка, с.Чернавка, с.Трубетчино, с.Шепелевка, с.Каменка, с.Ильинка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с.Рязанка, с.Марьино, с.Лунино,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.Беляевка, с. Ромашовка, с.Мокровка,  с.Чернавка, с.Трубетчино,  с.Шепелевка, с.Каменка, с.Ильинка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Материальные запасы (расходные материалы к бензопиле, триммеру)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7D63" w:rsidRDefault="00A77D6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приобретение светодиодных прожекторов уличного освещения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приобретение  ламп ДРЛ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уличного освещения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приобретение  расходных материалов (Зажим ответвительный изолированный 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провод, фотореле,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lastRenderedPageBreak/>
              <w:t>СИП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для обслуживания  уличного освещения в населенных пунктах Рязанского МО: с.Трубетчино, с.Рязанка, с.Марьино, с.Лунино, с.Ромашовка, с.Мокровка, с.Беляевка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дератизация </w:t>
            </w:r>
          </w:p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(обработка  против вредных грызунов)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работы по   ремонту пешеходного  перехода в населенном пункте Рязанского МО: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с.Чернавка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 пер. Мирный до ул.Кооперативной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обслуживанию сети    уличного освещения в населенных пунктах Рязанского МО: с.Рязанка, с.Лунино, с.Марьино, с.Ромашовка, с.Мокровка, с.Беляевка, с.Трубетчино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работы по устройству площадок для мусорных контейнеров с.Рязанка Рязанского МО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178,0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  <w:tr w:rsidR="00A77D63" w:rsidTr="00A77D6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приобретение мусорных баков для ТБО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63" w:rsidRDefault="00A77D6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Бюджет</w:t>
            </w:r>
          </w:p>
          <w:p w:rsidR="00A77D63" w:rsidRDefault="00A77D6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Рязанского МО</w:t>
            </w:r>
          </w:p>
        </w:tc>
      </w:tr>
    </w:tbl>
    <w:p w:rsidR="00A77D63" w:rsidRDefault="00A77D63" w:rsidP="00A77D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A77D63" w:rsidRDefault="00A77D63" w:rsidP="00A77D6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A77D63" w:rsidRDefault="00A77D63" w:rsidP="00A77D6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A77D63" w:rsidRDefault="00A77D63" w:rsidP="00A77D6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A77D63" w:rsidRDefault="00A77D63" w:rsidP="00A77D63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A77D63" w:rsidRDefault="00A77D63" w:rsidP="00A77D63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A77D63" w:rsidRDefault="00A77D63" w:rsidP="00A77D63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A77D63" w:rsidRDefault="00A77D63" w:rsidP="00A77D63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A77D63" w:rsidRDefault="00A77D63" w:rsidP="00A77D63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A77D63" w:rsidRDefault="00A77D63" w:rsidP="00A77D63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A77D63" w:rsidRDefault="00A77D63" w:rsidP="00A77D63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Организация управления Программой</w:t>
      </w:r>
    </w:p>
    <w:p w:rsidR="00A77D63" w:rsidRDefault="00A77D63" w:rsidP="00A77D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Турковского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A77D63" w:rsidRDefault="00A77D63" w:rsidP="00A77D63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контроль за выполнением мероприятий Программы;</w:t>
      </w:r>
    </w:p>
    <w:p w:rsidR="00A77D63" w:rsidRDefault="00A77D63" w:rsidP="00A77D63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D63" w:rsidRDefault="00A77D63" w:rsidP="00A77D63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A77D63" w:rsidRDefault="00A77D63" w:rsidP="00A7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A77D63" w:rsidRDefault="00A77D63" w:rsidP="00A77D63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A77D63" w:rsidRDefault="00A77D63" w:rsidP="00A77D63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5F02D8" w:rsidRDefault="005F02D8"/>
    <w:sectPr w:rsidR="005F02D8" w:rsidSect="005F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D63"/>
    <w:rsid w:val="005F02D8"/>
    <w:rsid w:val="00A7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D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A77D63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4">
    <w:name w:val="Table Grid"/>
    <w:basedOn w:val="a1"/>
    <w:uiPriority w:val="59"/>
    <w:rsid w:val="00A7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2428</Words>
  <Characters>13844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2023-12-25T04:11:00Z</dcterms:created>
  <dcterms:modified xsi:type="dcterms:W3CDTF">2023-12-25T04:12:00Z</dcterms:modified>
</cp:coreProperties>
</file>