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FF7C73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Default="0068572D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7C73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DC731B" w:rsidRPr="00FF7C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4ECA">
        <w:rPr>
          <w:rFonts w:ascii="Times New Roman" w:hAnsi="Times New Roman"/>
          <w:color w:val="000000" w:themeColor="text1"/>
          <w:sz w:val="24"/>
          <w:szCs w:val="24"/>
        </w:rPr>
        <w:t>13.03.2025</w:t>
      </w:r>
      <w:r w:rsidR="00DC4761" w:rsidRPr="00FF7C73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DC731B" w:rsidRPr="00FF7C73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854E8F" w:rsidRPr="00FF7C7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5170C4" w:rsidRPr="00FF7C73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B11328" w:rsidRPr="00FF7C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4ECA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474ECA" w:rsidRPr="00FF7C73" w:rsidRDefault="00474ECA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74ECA" w:rsidRPr="00642B97" w:rsidRDefault="00474ECA" w:rsidP="00474ECA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474ECA" w:rsidRPr="00642B97" w:rsidRDefault="00474ECA" w:rsidP="00474ECA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474ECA" w:rsidRPr="00642B97" w:rsidRDefault="00474ECA" w:rsidP="00474ECA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19.12.2024г.№66</w:t>
      </w:r>
    </w:p>
    <w:p w:rsidR="00474ECA" w:rsidRPr="00407E3A" w:rsidRDefault="00474ECA" w:rsidP="00474ECA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474ECA" w:rsidRPr="00407E3A" w:rsidRDefault="00474ECA" w:rsidP="00474ECA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«Благоустройство территории» </w:t>
      </w:r>
    </w:p>
    <w:p w:rsidR="00474ECA" w:rsidRPr="00407E3A" w:rsidRDefault="00474ECA" w:rsidP="00474ECA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Рязанского муниципального образования</w:t>
      </w:r>
    </w:p>
    <w:p w:rsidR="00474ECA" w:rsidRPr="00407E3A" w:rsidRDefault="00474ECA" w:rsidP="00474ECA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 на 2025-2027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5302B5">
        <w:rPr>
          <w:rFonts w:ascii="Times New Roman" w:hAnsi="Times New Roman"/>
          <w:sz w:val="24"/>
          <w:szCs w:val="24"/>
        </w:rPr>
        <w:t xml:space="preserve"> развития отрасли на 2025-2027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1. </w:t>
      </w:r>
      <w:r w:rsidR="00474ECA" w:rsidRPr="00642B97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Рязанского          </w:t>
      </w:r>
      <w:r w:rsidR="00474ECA">
        <w:rPr>
          <w:rFonts w:ascii="Times New Roman" w:hAnsi="Times New Roman"/>
          <w:sz w:val="24"/>
          <w:szCs w:val="24"/>
        </w:rPr>
        <w:t>муниципального образования от 19.12.2024</w:t>
      </w:r>
      <w:r w:rsidR="00474ECA" w:rsidRPr="00642B97">
        <w:rPr>
          <w:rFonts w:ascii="Times New Roman" w:hAnsi="Times New Roman"/>
          <w:sz w:val="24"/>
          <w:szCs w:val="24"/>
        </w:rPr>
        <w:t>г. №</w:t>
      </w:r>
      <w:r w:rsidR="00474ECA">
        <w:rPr>
          <w:rFonts w:ascii="Times New Roman" w:hAnsi="Times New Roman"/>
          <w:sz w:val="24"/>
          <w:szCs w:val="24"/>
        </w:rPr>
        <w:t>66</w:t>
      </w:r>
      <w:proofErr w:type="gramStart"/>
      <w:r w:rsidR="00474ECA">
        <w:rPr>
          <w:rFonts w:ascii="Times New Roman" w:hAnsi="Times New Roman"/>
          <w:sz w:val="24"/>
          <w:szCs w:val="24"/>
        </w:rPr>
        <w:t xml:space="preserve"> </w:t>
      </w:r>
      <w:r w:rsidR="00474ECA" w:rsidRPr="00642B9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474ECA" w:rsidRPr="00642B97">
        <w:rPr>
          <w:rFonts w:ascii="Times New Roman" w:hAnsi="Times New Roman"/>
          <w:sz w:val="24"/>
          <w:szCs w:val="24"/>
        </w:rPr>
        <w:t xml:space="preserve">б утверждении муниципальной  программы </w:t>
      </w:r>
      <w:r w:rsidR="00474ECA" w:rsidRPr="00642B97">
        <w:rPr>
          <w:sz w:val="24"/>
          <w:szCs w:val="24"/>
        </w:rPr>
        <w:t xml:space="preserve"> </w:t>
      </w:r>
      <w:r w:rsidR="00474ECA" w:rsidRPr="00642B97">
        <w:rPr>
          <w:rFonts w:ascii="Times New Roman" w:hAnsi="Times New Roman"/>
          <w:sz w:val="24"/>
          <w:szCs w:val="24"/>
        </w:rPr>
        <w:t xml:space="preserve"> «Благоустройство территории» Рязанского</w:t>
      </w:r>
      <w:r w:rsidR="00474ECA" w:rsidRPr="00407E3A">
        <w:rPr>
          <w:rFonts w:ascii="Times New Roman" w:hAnsi="Times New Roman"/>
          <w:sz w:val="24"/>
          <w:szCs w:val="24"/>
        </w:rPr>
        <w:t xml:space="preserve"> муниципал</w:t>
      </w:r>
      <w:r w:rsidR="00474ECA">
        <w:rPr>
          <w:rFonts w:ascii="Times New Roman" w:hAnsi="Times New Roman"/>
          <w:sz w:val="24"/>
          <w:szCs w:val="24"/>
        </w:rPr>
        <w:t>ьного образования на 2025-2027</w:t>
      </w:r>
      <w:r w:rsidR="00474ECA">
        <w:rPr>
          <w:rFonts w:ascii="Times New Roman" w:hAnsi="Times New Roman"/>
          <w:sz w:val="24"/>
          <w:szCs w:val="24"/>
        </w:rPr>
        <w:t>год</w:t>
      </w:r>
      <w:r w:rsidR="00474ECA" w:rsidRPr="00407E3A">
        <w:rPr>
          <w:rFonts w:ascii="Times New Roman" w:hAnsi="Times New Roman"/>
          <w:sz w:val="24"/>
          <w:szCs w:val="24"/>
        </w:rPr>
        <w:t>, согласно  Приложени</w:t>
      </w:r>
      <w:r w:rsidR="00474ECA">
        <w:rPr>
          <w:rFonts w:ascii="Times New Roman" w:hAnsi="Times New Roman"/>
          <w:sz w:val="24"/>
          <w:szCs w:val="24"/>
        </w:rPr>
        <w:t>ю</w:t>
      </w:r>
      <w:r w:rsidR="00474ECA" w:rsidRPr="00407E3A">
        <w:rPr>
          <w:rFonts w:ascii="Times New Roman" w:hAnsi="Times New Roman"/>
          <w:sz w:val="24"/>
          <w:szCs w:val="24"/>
        </w:rPr>
        <w:t>.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474ECA">
        <w:rPr>
          <w:rFonts w:ascii="Times New Roman" w:hAnsi="Times New Roman"/>
          <w:sz w:val="24"/>
          <w:szCs w:val="24"/>
        </w:rPr>
        <w:t xml:space="preserve">    2</w:t>
      </w:r>
      <w:r w:rsidRPr="00D912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912B4" w:rsidRPr="00D912B4" w:rsidRDefault="00474ECA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D912B4"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474ECA" w:rsidRDefault="00474ECA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474ECA" w:rsidRDefault="00474ECA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786EF9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</w:t>
      </w:r>
      <w:r w:rsidR="003F507D" w:rsidRPr="00786EF9">
        <w:rPr>
          <w:rFonts w:ascii="Times New Roman" w:hAnsi="Times New Roman"/>
        </w:rPr>
        <w:t xml:space="preserve">Приложение </w:t>
      </w:r>
    </w:p>
    <w:p w:rsidR="00786EF9" w:rsidRPr="00786EF9" w:rsidRDefault="00786EF9" w:rsidP="00786EF9">
      <w:pPr>
        <w:pStyle w:val="a3"/>
        <w:jc w:val="right"/>
        <w:rPr>
          <w:rFonts w:ascii="Times New Roman" w:hAnsi="Times New Roman"/>
        </w:rPr>
      </w:pPr>
      <w:r w:rsidRPr="00786EF9">
        <w:rPr>
          <w:rFonts w:ascii="Times New Roman" w:hAnsi="Times New Roman"/>
        </w:rPr>
        <w:t>к постановлению администрации</w:t>
      </w:r>
    </w:p>
    <w:p w:rsidR="00786EF9" w:rsidRPr="00786EF9" w:rsidRDefault="00786EF9" w:rsidP="00786EF9">
      <w:pPr>
        <w:pStyle w:val="a3"/>
        <w:jc w:val="right"/>
        <w:rPr>
          <w:rFonts w:ascii="Times New Roman" w:hAnsi="Times New Roman"/>
        </w:rPr>
      </w:pPr>
      <w:r w:rsidRPr="00786EF9">
        <w:rPr>
          <w:rFonts w:ascii="Times New Roman" w:hAnsi="Times New Roman"/>
        </w:rPr>
        <w:t>Рязанского муниципального образования</w:t>
      </w:r>
    </w:p>
    <w:p w:rsidR="00DC731B" w:rsidRPr="00786EF9" w:rsidRDefault="00DC731B" w:rsidP="005170C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786EF9">
        <w:rPr>
          <w:rFonts w:ascii="Times New Roman" w:hAnsi="Times New Roman"/>
          <w:color w:val="FF0000"/>
        </w:rPr>
        <w:t xml:space="preserve">                                                                     </w:t>
      </w:r>
      <w:r w:rsidR="00B11328" w:rsidRPr="00786EF9">
        <w:rPr>
          <w:rFonts w:ascii="Times New Roman" w:hAnsi="Times New Roman"/>
          <w:color w:val="FF0000"/>
        </w:rPr>
        <w:t xml:space="preserve"> </w:t>
      </w:r>
      <w:r w:rsidR="000227EC" w:rsidRPr="00786EF9">
        <w:rPr>
          <w:rFonts w:ascii="Times New Roman" w:hAnsi="Times New Roman"/>
          <w:color w:val="000000" w:themeColor="text1"/>
        </w:rPr>
        <w:t>от</w:t>
      </w:r>
      <w:r w:rsidR="0068572D" w:rsidRPr="00786EF9">
        <w:rPr>
          <w:rFonts w:ascii="Times New Roman" w:hAnsi="Times New Roman"/>
          <w:color w:val="000000" w:themeColor="text1"/>
        </w:rPr>
        <w:t xml:space="preserve"> </w:t>
      </w:r>
      <w:r w:rsidR="00474ECA">
        <w:rPr>
          <w:rFonts w:ascii="Times New Roman" w:hAnsi="Times New Roman"/>
          <w:color w:val="000000" w:themeColor="text1"/>
        </w:rPr>
        <w:t>13.03.2025</w:t>
      </w:r>
      <w:r w:rsidR="00DC4761" w:rsidRPr="00786EF9">
        <w:rPr>
          <w:rFonts w:ascii="Times New Roman" w:hAnsi="Times New Roman"/>
          <w:color w:val="000000" w:themeColor="text1"/>
        </w:rPr>
        <w:t>г.</w:t>
      </w:r>
      <w:r w:rsidR="005A0139" w:rsidRPr="00786EF9">
        <w:rPr>
          <w:rFonts w:ascii="Times New Roman" w:hAnsi="Times New Roman"/>
          <w:color w:val="000000" w:themeColor="text1"/>
        </w:rPr>
        <w:t xml:space="preserve"> </w:t>
      </w:r>
      <w:r w:rsidR="000227EC" w:rsidRPr="00786EF9">
        <w:rPr>
          <w:rFonts w:ascii="Times New Roman" w:hAnsi="Times New Roman"/>
          <w:color w:val="000000" w:themeColor="text1"/>
        </w:rPr>
        <w:t>№</w:t>
      </w:r>
      <w:r w:rsidR="0068572D" w:rsidRPr="00786EF9">
        <w:rPr>
          <w:rFonts w:ascii="Times New Roman" w:hAnsi="Times New Roman"/>
          <w:color w:val="000000" w:themeColor="text1"/>
        </w:rPr>
        <w:t xml:space="preserve"> </w:t>
      </w:r>
      <w:r w:rsidR="00474ECA">
        <w:rPr>
          <w:rFonts w:ascii="Times New Roman" w:hAnsi="Times New Roman"/>
          <w:color w:val="000000" w:themeColor="text1"/>
        </w:rPr>
        <w:t>4</w:t>
      </w: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5302B5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5302B5">
        <w:rPr>
          <w:rFonts w:ascii="Times New Roman" w:hAnsi="Times New Roman"/>
          <w:b/>
          <w:sz w:val="28"/>
          <w:szCs w:val="28"/>
        </w:rPr>
        <w:t xml:space="preserve"> муниципального района на 2025-2027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5302B5">
        <w:rPr>
          <w:rFonts w:ascii="Times New Roman" w:hAnsi="Times New Roman"/>
          <w:sz w:val="24"/>
          <w:szCs w:val="24"/>
        </w:rPr>
        <w:t>5-2027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5302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96AEB">
              <w:rPr>
                <w:rFonts w:ascii="Times New Roman" w:hAnsi="Times New Roman" w:cs="Times New Roman"/>
              </w:rPr>
              <w:t>1)</w:t>
            </w:r>
            <w:r w:rsidR="00BD619F">
              <w:rPr>
                <w:rFonts w:ascii="Times New Roman" w:hAnsi="Times New Roman" w:cs="Times New Roman"/>
              </w:rPr>
              <w:t xml:space="preserve"> 2025</w:t>
            </w:r>
            <w:r w:rsidR="00474ECA">
              <w:rPr>
                <w:rFonts w:ascii="Times New Roman" w:hAnsi="Times New Roman" w:cs="Times New Roman"/>
              </w:rPr>
              <w:t xml:space="preserve"> год – 704,2</w:t>
            </w:r>
            <w:r w:rsidRPr="00696AEB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Pr="00696AE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96AEB">
              <w:rPr>
                <w:rFonts w:ascii="Times New Roman" w:hAnsi="Times New Roman" w:cs="Times New Roman"/>
              </w:rPr>
              <w:t>рублей</w:t>
            </w:r>
          </w:p>
          <w:p w:rsidR="00696AEB" w:rsidRPr="00696AEB" w:rsidRDefault="00BD619F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2026</w:t>
            </w:r>
            <w:r w:rsidR="005302B5">
              <w:rPr>
                <w:rFonts w:ascii="Times New Roman" w:hAnsi="Times New Roman" w:cs="Times New Roman"/>
              </w:rPr>
              <w:t xml:space="preserve"> год – 291,8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DC731B" w:rsidRPr="00696AEB" w:rsidRDefault="00BD619F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2027</w:t>
            </w:r>
            <w:r w:rsidR="005302B5">
              <w:rPr>
                <w:rFonts w:ascii="Times New Roman" w:hAnsi="Times New Roman" w:cs="Times New Roman"/>
              </w:rPr>
              <w:t xml:space="preserve"> год – </w:t>
            </w:r>
            <w:r w:rsidR="00BE7EBC">
              <w:rPr>
                <w:rFonts w:ascii="Times New Roman" w:hAnsi="Times New Roman" w:cs="Times New Roman"/>
              </w:rPr>
              <w:t>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</w:t>
      </w:r>
      <w:r w:rsidRPr="00407E3A">
        <w:rPr>
          <w:rFonts w:ascii="Times New Roman" w:hAnsi="Times New Roman"/>
          <w:sz w:val="24"/>
          <w:szCs w:val="24"/>
        </w:rPr>
        <w:lastRenderedPageBreak/>
        <w:t xml:space="preserve">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5302B5">
        <w:rPr>
          <w:rFonts w:ascii="Times New Roman" w:hAnsi="Times New Roman"/>
          <w:sz w:val="24"/>
          <w:szCs w:val="24"/>
        </w:rPr>
        <w:t xml:space="preserve">  муниципального района  на 2025-2027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5302B5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2025-2027</w:t>
      </w:r>
      <w:r w:rsidR="00DC731B" w:rsidRPr="00407E3A">
        <w:rPr>
          <w:rFonts w:ascii="Times New Roman" w:hAnsi="Times New Roman"/>
          <w:sz w:val="24"/>
          <w:szCs w:val="24"/>
        </w:rPr>
        <w:t>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Default="00DC731B" w:rsidP="005302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5302B5" w:rsidRPr="005302B5" w:rsidRDefault="005302B5" w:rsidP="005302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5302B5">
        <w:rPr>
          <w:rFonts w:ascii="Times New Roman" w:hAnsi="Times New Roman"/>
          <w:sz w:val="24"/>
          <w:szCs w:val="24"/>
        </w:rPr>
        <w:t>ция Программы рассчитана на 2025-2027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74ECA">
        <w:rPr>
          <w:rFonts w:ascii="Times New Roman" w:hAnsi="Times New Roman" w:cs="Times New Roman"/>
        </w:rPr>
        <w:t>1) 2025 год – 704,2</w:t>
      </w:r>
      <w:r w:rsidRPr="00696AEB">
        <w:rPr>
          <w:rFonts w:ascii="Times New Roman" w:hAnsi="Times New Roman" w:cs="Times New Roman"/>
          <w:color w:val="auto"/>
        </w:rPr>
        <w:t xml:space="preserve"> тыс.</w:t>
      </w:r>
      <w:r w:rsidRPr="00696AEB">
        <w:rPr>
          <w:rFonts w:ascii="Times New Roman" w:hAnsi="Times New Roman" w:cs="Times New Roman"/>
          <w:color w:val="FF0000"/>
        </w:rPr>
        <w:t xml:space="preserve"> </w:t>
      </w:r>
      <w:r w:rsidRPr="00696AEB">
        <w:rPr>
          <w:rFonts w:ascii="Times New Roman" w:hAnsi="Times New Roman" w:cs="Times New Roman"/>
        </w:rPr>
        <w:t>рублей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02B5">
        <w:rPr>
          <w:rFonts w:ascii="Times New Roman" w:hAnsi="Times New Roman" w:cs="Times New Roman"/>
        </w:rPr>
        <w:t>2) 2026 год – 291,8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02B5">
        <w:rPr>
          <w:rFonts w:ascii="Times New Roman" w:hAnsi="Times New Roman" w:cs="Times New Roman"/>
        </w:rPr>
        <w:t xml:space="preserve">3) 2027 год – </w:t>
      </w:r>
      <w:r w:rsidR="008B4611">
        <w:rPr>
          <w:rFonts w:ascii="Times New Roman" w:hAnsi="Times New Roman" w:cs="Times New Roman"/>
        </w:rPr>
        <w:t>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5302B5" w:rsidRDefault="00DC731B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5302B5" w:rsidRPr="00407E3A" w:rsidRDefault="005302B5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407E3A" w:rsidRPr="00407E3A" w:rsidRDefault="00DC731B" w:rsidP="0040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912B4" w:rsidRPr="00407E3A" w:rsidRDefault="00DC731B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5302B5" w:rsidRPr="005302B5" w:rsidRDefault="005302B5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118"/>
        <w:gridCol w:w="876"/>
        <w:gridCol w:w="867"/>
        <w:gridCol w:w="10"/>
        <w:gridCol w:w="876"/>
        <w:gridCol w:w="2128"/>
      </w:tblGrid>
      <w:tr w:rsidR="002474D0" w:rsidTr="002474D0">
        <w:trPr>
          <w:trHeight w:val="839"/>
        </w:trPr>
        <w:tc>
          <w:tcPr>
            <w:tcW w:w="696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8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9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128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2474D0">
        <w:tc>
          <w:tcPr>
            <w:tcW w:w="696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474D0" w:rsidRPr="0068572D" w:rsidRDefault="005302B5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7" w:type="dxa"/>
            <w:gridSpan w:val="2"/>
          </w:tcPr>
          <w:p w:rsidR="002474D0" w:rsidRPr="0068572D" w:rsidRDefault="005302B5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6" w:type="dxa"/>
          </w:tcPr>
          <w:p w:rsidR="002474D0" w:rsidRPr="0068572D" w:rsidRDefault="005302B5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8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2474D0">
        <w:tc>
          <w:tcPr>
            <w:tcW w:w="696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8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0503 79 0 01 С0000</w:t>
            </w:r>
          </w:p>
        </w:tc>
        <w:tc>
          <w:tcPr>
            <w:tcW w:w="876" w:type="dxa"/>
          </w:tcPr>
          <w:p w:rsidR="009167B0" w:rsidRPr="00D21A3E" w:rsidRDefault="00474ECA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704,2</w:t>
            </w:r>
          </w:p>
        </w:tc>
        <w:tc>
          <w:tcPr>
            <w:tcW w:w="877" w:type="dxa"/>
            <w:gridSpan w:val="2"/>
          </w:tcPr>
          <w:p w:rsidR="009167B0" w:rsidRPr="00E45AA5" w:rsidRDefault="005302B5" w:rsidP="00646381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291,8</w:t>
            </w:r>
          </w:p>
        </w:tc>
        <w:tc>
          <w:tcPr>
            <w:tcW w:w="876" w:type="dxa"/>
          </w:tcPr>
          <w:p w:rsidR="009167B0" w:rsidRPr="00E45AA5" w:rsidRDefault="00BE7EB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876" w:type="dxa"/>
          </w:tcPr>
          <w:p w:rsidR="009167B0" w:rsidRPr="00DC4761" w:rsidRDefault="005302B5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415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7" w:type="dxa"/>
            <w:gridSpan w:val="2"/>
          </w:tcPr>
          <w:p w:rsidR="009167B0" w:rsidRPr="00E45AA5" w:rsidRDefault="005302B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291,8</w:t>
            </w:r>
          </w:p>
        </w:tc>
        <w:tc>
          <w:tcPr>
            <w:tcW w:w="876" w:type="dxa"/>
          </w:tcPr>
          <w:p w:rsidR="009167B0" w:rsidRPr="00E45AA5" w:rsidRDefault="0072499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Выравнивание дорожного полотна;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ул.Рабочая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ул.Заречная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ул.Больничная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-погрузка и досыпка грунта, сооружение насыпи;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ернавка,ул.40 лет Победы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Школьная,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язанка,ул.Центральная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 от мусора; 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995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  <w:p w:rsidR="00933852" w:rsidRPr="00933852" w:rsidRDefault="00933852" w:rsidP="0093385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338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расчистка от снега подъезда к мусорным контейнерам: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6B29E6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0C62E1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</w:t>
            </w:r>
            <w:r w:rsidRPr="0090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ул.Курортная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ул</w:t>
            </w:r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Школьная, </w:t>
            </w:r>
            <w:proofErr w:type="spellStart"/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ул.50лет Октября.</w:t>
            </w:r>
          </w:p>
        </w:tc>
        <w:tc>
          <w:tcPr>
            <w:tcW w:w="876" w:type="dxa"/>
          </w:tcPr>
          <w:p w:rsidR="00724995" w:rsidRDefault="005302B5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</w:t>
            </w:r>
            <w:r w:rsidR="000A1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7" w:type="dxa"/>
          </w:tcPr>
          <w:p w:rsidR="00724995" w:rsidRPr="00E45AA5" w:rsidRDefault="0072499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474ECA" w:rsidRPr="00E45AA5" w:rsidTr="002474D0">
        <w:tc>
          <w:tcPr>
            <w:tcW w:w="696" w:type="dxa"/>
          </w:tcPr>
          <w:p w:rsidR="00474ECA" w:rsidRDefault="00474ECA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8" w:type="dxa"/>
          </w:tcPr>
          <w:p w:rsidR="00474ECA" w:rsidRPr="006B29E6" w:rsidRDefault="00474ECA" w:rsidP="0042492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4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Арендная плата за места на опорах линий электропер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едач для размещения оборудования уличного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(наружного) освещения в селах Рязанского МО</w:t>
            </w:r>
          </w:p>
        </w:tc>
        <w:tc>
          <w:tcPr>
            <w:tcW w:w="876" w:type="dxa"/>
          </w:tcPr>
          <w:p w:rsidR="00474ECA" w:rsidRDefault="00474ECA" w:rsidP="004249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867" w:type="dxa"/>
          </w:tcPr>
          <w:p w:rsidR="00474ECA" w:rsidRDefault="00474ECA" w:rsidP="004249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gridSpan w:val="2"/>
          </w:tcPr>
          <w:p w:rsidR="00474ECA" w:rsidRDefault="00474ECA" w:rsidP="004249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474ECA" w:rsidRDefault="00474ECA" w:rsidP="004249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474ECA" w:rsidRPr="009167B0" w:rsidRDefault="00474ECA" w:rsidP="004249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646381" w:rsidRDefault="00646381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5302B5" w:rsidRPr="005302B5" w:rsidRDefault="005302B5" w:rsidP="00A757B3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6381" w:rsidRPr="00407E3A" w:rsidRDefault="00DC731B" w:rsidP="00A757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32818"/>
    <w:rsid w:val="00134018"/>
    <w:rsid w:val="001653D0"/>
    <w:rsid w:val="001E53F8"/>
    <w:rsid w:val="001F504D"/>
    <w:rsid w:val="002234E0"/>
    <w:rsid w:val="0023663D"/>
    <w:rsid w:val="002474D0"/>
    <w:rsid w:val="00274990"/>
    <w:rsid w:val="002A7A84"/>
    <w:rsid w:val="00340E2E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6F71"/>
    <w:rsid w:val="00474ECA"/>
    <w:rsid w:val="004E1E4E"/>
    <w:rsid w:val="005170C4"/>
    <w:rsid w:val="005302B5"/>
    <w:rsid w:val="00545CC0"/>
    <w:rsid w:val="00550ECF"/>
    <w:rsid w:val="005A0139"/>
    <w:rsid w:val="006168A0"/>
    <w:rsid w:val="00641028"/>
    <w:rsid w:val="00646381"/>
    <w:rsid w:val="0068572D"/>
    <w:rsid w:val="00696AEB"/>
    <w:rsid w:val="006A7472"/>
    <w:rsid w:val="00724995"/>
    <w:rsid w:val="00730B0A"/>
    <w:rsid w:val="007663AF"/>
    <w:rsid w:val="00786EF9"/>
    <w:rsid w:val="007B52E1"/>
    <w:rsid w:val="007D1EC2"/>
    <w:rsid w:val="008179B9"/>
    <w:rsid w:val="00854E8F"/>
    <w:rsid w:val="008915A2"/>
    <w:rsid w:val="008B4611"/>
    <w:rsid w:val="008C059C"/>
    <w:rsid w:val="008E11E2"/>
    <w:rsid w:val="008F6755"/>
    <w:rsid w:val="0090393B"/>
    <w:rsid w:val="00914CD5"/>
    <w:rsid w:val="009167B0"/>
    <w:rsid w:val="00920801"/>
    <w:rsid w:val="00933852"/>
    <w:rsid w:val="00944769"/>
    <w:rsid w:val="00954850"/>
    <w:rsid w:val="009F5428"/>
    <w:rsid w:val="00A444A9"/>
    <w:rsid w:val="00A757B3"/>
    <w:rsid w:val="00AC1AF1"/>
    <w:rsid w:val="00B11328"/>
    <w:rsid w:val="00B92975"/>
    <w:rsid w:val="00BD619F"/>
    <w:rsid w:val="00BE7EBC"/>
    <w:rsid w:val="00C0371C"/>
    <w:rsid w:val="00C74BFF"/>
    <w:rsid w:val="00C90ADE"/>
    <w:rsid w:val="00C928A1"/>
    <w:rsid w:val="00CA032D"/>
    <w:rsid w:val="00D112B0"/>
    <w:rsid w:val="00D21A3E"/>
    <w:rsid w:val="00D85009"/>
    <w:rsid w:val="00D912B4"/>
    <w:rsid w:val="00DC4761"/>
    <w:rsid w:val="00DC731B"/>
    <w:rsid w:val="00DE151E"/>
    <w:rsid w:val="00DE4FB4"/>
    <w:rsid w:val="00E03AA8"/>
    <w:rsid w:val="00E42ED2"/>
    <w:rsid w:val="00E45AA5"/>
    <w:rsid w:val="00E611E1"/>
    <w:rsid w:val="00E80E2D"/>
    <w:rsid w:val="00E916C0"/>
    <w:rsid w:val="00F105F3"/>
    <w:rsid w:val="00F55CA0"/>
    <w:rsid w:val="00F67ED1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53D1-9C63-480C-B63B-6D2A30F2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58</cp:revision>
  <cp:lastPrinted>2019-12-19T12:49:00Z</cp:lastPrinted>
  <dcterms:created xsi:type="dcterms:W3CDTF">2019-11-07T11:19:00Z</dcterms:created>
  <dcterms:modified xsi:type="dcterms:W3CDTF">2025-03-17T07:07:00Z</dcterms:modified>
</cp:coreProperties>
</file>