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Pr="00E66240" w:rsidRDefault="0068572D" w:rsidP="00DC73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6240">
        <w:rPr>
          <w:rFonts w:ascii="Times New Roman" w:hAnsi="Times New Roman"/>
          <w:b/>
          <w:sz w:val="24"/>
          <w:szCs w:val="24"/>
        </w:rPr>
        <w:t>От</w:t>
      </w:r>
      <w:r w:rsidR="00DC731B" w:rsidRPr="00E66240">
        <w:rPr>
          <w:rFonts w:ascii="Times New Roman" w:hAnsi="Times New Roman"/>
          <w:b/>
          <w:sz w:val="24"/>
          <w:szCs w:val="24"/>
        </w:rPr>
        <w:t xml:space="preserve"> </w:t>
      </w:r>
      <w:r w:rsidR="00A26546">
        <w:rPr>
          <w:rFonts w:ascii="Times New Roman" w:hAnsi="Times New Roman"/>
          <w:b/>
          <w:sz w:val="24"/>
          <w:szCs w:val="24"/>
        </w:rPr>
        <w:t>06</w:t>
      </w:r>
      <w:r w:rsidR="00980B61">
        <w:rPr>
          <w:rFonts w:ascii="Times New Roman" w:hAnsi="Times New Roman"/>
          <w:b/>
          <w:sz w:val="24"/>
          <w:szCs w:val="24"/>
        </w:rPr>
        <w:t>.1</w:t>
      </w:r>
      <w:r w:rsidR="00A26546">
        <w:rPr>
          <w:rFonts w:ascii="Times New Roman" w:hAnsi="Times New Roman"/>
          <w:b/>
          <w:sz w:val="24"/>
          <w:szCs w:val="24"/>
        </w:rPr>
        <w:t>2</w:t>
      </w:r>
      <w:r w:rsidR="00642B97" w:rsidRPr="00E66240">
        <w:rPr>
          <w:rFonts w:ascii="Times New Roman" w:hAnsi="Times New Roman"/>
          <w:b/>
          <w:sz w:val="24"/>
          <w:szCs w:val="24"/>
        </w:rPr>
        <w:t>.2024</w:t>
      </w:r>
      <w:r w:rsidR="00DC4761" w:rsidRPr="00E66240">
        <w:rPr>
          <w:rFonts w:ascii="Times New Roman" w:hAnsi="Times New Roman"/>
          <w:b/>
          <w:sz w:val="24"/>
          <w:szCs w:val="24"/>
        </w:rPr>
        <w:t>г.</w:t>
      </w:r>
      <w:r w:rsidR="00DC731B" w:rsidRPr="00E66240">
        <w:rPr>
          <w:rFonts w:ascii="Times New Roman" w:hAnsi="Times New Roman"/>
          <w:b/>
          <w:sz w:val="24"/>
          <w:szCs w:val="24"/>
        </w:rPr>
        <w:t xml:space="preserve">              </w:t>
      </w:r>
      <w:r w:rsidR="00854E8F" w:rsidRPr="00E6624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170C4" w:rsidRPr="00E66240">
        <w:rPr>
          <w:rFonts w:ascii="Times New Roman" w:hAnsi="Times New Roman"/>
          <w:b/>
          <w:sz w:val="24"/>
          <w:szCs w:val="24"/>
        </w:rPr>
        <w:t xml:space="preserve"> </w:t>
      </w:r>
      <w:r w:rsidR="005170C4" w:rsidRPr="00E6245B">
        <w:rPr>
          <w:rFonts w:ascii="Times New Roman" w:hAnsi="Times New Roman"/>
          <w:b/>
          <w:color w:val="000000" w:themeColor="text1"/>
          <w:sz w:val="24"/>
          <w:szCs w:val="24"/>
        </w:rPr>
        <w:t>№</w:t>
      </w:r>
      <w:r w:rsidR="00F016DE" w:rsidRPr="00E6245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E6245B" w:rsidRPr="00E6245B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</w:p>
    <w:p w:rsidR="00642B97" w:rsidRDefault="00642B97" w:rsidP="00642B97">
      <w:pPr>
        <w:rPr>
          <w:rFonts w:eastAsia="Calibri"/>
          <w:b/>
          <w:sz w:val="24"/>
          <w:szCs w:val="24"/>
          <w:lang w:eastAsia="en-US"/>
        </w:rPr>
      </w:pPr>
    </w:p>
    <w:p w:rsidR="00642B97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642B97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DC731B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</w:t>
      </w:r>
      <w:r w:rsidRPr="00642B97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22.12.2023г.№49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407E3A">
        <w:rPr>
          <w:rFonts w:ascii="Times New Roman" w:hAnsi="Times New Roman"/>
          <w:b/>
          <w:sz w:val="24"/>
          <w:szCs w:val="24"/>
        </w:rPr>
        <w:t>»</w:t>
      </w:r>
      <w:r w:rsidRPr="00407E3A">
        <w:rPr>
          <w:rFonts w:ascii="Times New Roman" w:hAnsi="Times New Roman"/>
          <w:b/>
          <w:sz w:val="24"/>
          <w:szCs w:val="24"/>
        </w:rPr>
        <w:t xml:space="preserve"> </w:t>
      </w:r>
    </w:p>
    <w:p w:rsidR="004050C9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Рязанского </w:t>
      </w:r>
      <w:r w:rsidR="00DC731B" w:rsidRPr="00407E3A">
        <w:rPr>
          <w:rFonts w:ascii="Times New Roman" w:hAnsi="Times New Roman"/>
          <w:b/>
          <w:sz w:val="24"/>
          <w:szCs w:val="24"/>
        </w:rPr>
        <w:t>мун</w:t>
      </w:r>
      <w:r w:rsidR="000227EC" w:rsidRPr="00407E3A">
        <w:rPr>
          <w:rFonts w:ascii="Times New Roman" w:hAnsi="Times New Roman"/>
          <w:b/>
          <w:sz w:val="24"/>
          <w:szCs w:val="24"/>
        </w:rPr>
        <w:t>иципального образования</w:t>
      </w:r>
    </w:p>
    <w:p w:rsidR="00DC731B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07E3A">
        <w:rPr>
          <w:rFonts w:ascii="Times New Roman" w:hAnsi="Times New Roman"/>
          <w:b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BE7EBC">
        <w:rPr>
          <w:rFonts w:ascii="Times New Roman" w:hAnsi="Times New Roman"/>
          <w:b/>
          <w:sz w:val="24"/>
          <w:szCs w:val="24"/>
        </w:rPr>
        <w:t xml:space="preserve">  на 2024-2026</w:t>
      </w:r>
      <w:r w:rsidR="0090393B">
        <w:rPr>
          <w:rFonts w:ascii="Times New Roman" w:hAnsi="Times New Roman"/>
          <w:b/>
          <w:sz w:val="24"/>
          <w:szCs w:val="24"/>
        </w:rPr>
        <w:t>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BE7EBC">
        <w:rPr>
          <w:rFonts w:ascii="Times New Roman" w:hAnsi="Times New Roman"/>
          <w:sz w:val="24"/>
          <w:szCs w:val="24"/>
        </w:rPr>
        <w:t xml:space="preserve"> развития отрасли на 2024-2026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7E3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07E3A">
        <w:rPr>
          <w:rFonts w:ascii="Times New Roman" w:hAnsi="Times New Roman"/>
          <w:sz w:val="24"/>
          <w:szCs w:val="24"/>
        </w:rPr>
        <w:t>оответствии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642B97" w:rsidRDefault="00DC731B" w:rsidP="00D912B4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1. </w:t>
      </w:r>
      <w:r w:rsidR="00642B97" w:rsidRPr="00642B97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Рязанского          муниципального образования от 22.12.2023г. №</w:t>
      </w:r>
      <w:r w:rsidR="00642B97">
        <w:rPr>
          <w:rFonts w:ascii="Times New Roman" w:hAnsi="Times New Roman"/>
          <w:sz w:val="24"/>
          <w:szCs w:val="24"/>
        </w:rPr>
        <w:t>49</w:t>
      </w:r>
      <w:proofErr w:type="gramStart"/>
      <w:r w:rsidR="00642B97">
        <w:rPr>
          <w:rFonts w:ascii="Times New Roman" w:hAnsi="Times New Roman"/>
          <w:sz w:val="24"/>
          <w:szCs w:val="24"/>
        </w:rPr>
        <w:t xml:space="preserve"> </w:t>
      </w:r>
      <w:r w:rsidR="00642B97" w:rsidRPr="00642B9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642B97" w:rsidRPr="00642B97">
        <w:rPr>
          <w:rFonts w:ascii="Times New Roman" w:hAnsi="Times New Roman"/>
          <w:sz w:val="24"/>
          <w:szCs w:val="24"/>
        </w:rPr>
        <w:t xml:space="preserve">б утверждении муниципальной  программы </w:t>
      </w:r>
      <w:r w:rsidR="00642B97" w:rsidRPr="00642B97">
        <w:rPr>
          <w:sz w:val="24"/>
          <w:szCs w:val="24"/>
        </w:rPr>
        <w:t xml:space="preserve"> </w:t>
      </w:r>
      <w:r w:rsidRPr="00642B97">
        <w:rPr>
          <w:rFonts w:ascii="Times New Roman" w:hAnsi="Times New Roman"/>
          <w:sz w:val="24"/>
          <w:szCs w:val="24"/>
        </w:rPr>
        <w:t xml:space="preserve"> «Благоустройств</w:t>
      </w:r>
      <w:r w:rsidR="00132818" w:rsidRPr="00642B97">
        <w:rPr>
          <w:rFonts w:ascii="Times New Roman" w:hAnsi="Times New Roman"/>
          <w:sz w:val="24"/>
          <w:szCs w:val="24"/>
        </w:rPr>
        <w:t>о</w:t>
      </w:r>
      <w:r w:rsidRPr="00642B97">
        <w:rPr>
          <w:rFonts w:ascii="Times New Roman" w:hAnsi="Times New Roman"/>
          <w:sz w:val="24"/>
          <w:szCs w:val="24"/>
        </w:rPr>
        <w:t xml:space="preserve"> территории</w:t>
      </w:r>
      <w:r w:rsidR="0090393B" w:rsidRPr="00642B97">
        <w:rPr>
          <w:rFonts w:ascii="Times New Roman" w:hAnsi="Times New Roman"/>
          <w:sz w:val="24"/>
          <w:szCs w:val="24"/>
        </w:rPr>
        <w:t>»</w:t>
      </w:r>
      <w:r w:rsidRPr="00642B97">
        <w:rPr>
          <w:rFonts w:ascii="Times New Roman" w:hAnsi="Times New Roman"/>
          <w:sz w:val="24"/>
          <w:szCs w:val="24"/>
        </w:rPr>
        <w:t xml:space="preserve"> Рязанского</w:t>
      </w:r>
      <w:r w:rsidRPr="00407E3A">
        <w:rPr>
          <w:rFonts w:ascii="Times New Roman" w:hAnsi="Times New Roman"/>
          <w:sz w:val="24"/>
          <w:szCs w:val="24"/>
        </w:rPr>
        <w:t xml:space="preserve"> муниципал</w:t>
      </w:r>
      <w:r w:rsidR="00BE7EBC">
        <w:rPr>
          <w:rFonts w:ascii="Times New Roman" w:hAnsi="Times New Roman"/>
          <w:sz w:val="24"/>
          <w:szCs w:val="24"/>
        </w:rPr>
        <w:t>ьного образования на 2024-2026</w:t>
      </w:r>
      <w:r w:rsidR="0090393B">
        <w:rPr>
          <w:rFonts w:ascii="Times New Roman" w:hAnsi="Times New Roman"/>
          <w:sz w:val="24"/>
          <w:szCs w:val="24"/>
        </w:rPr>
        <w:t>год</w:t>
      </w:r>
      <w:r w:rsidR="00DE151E" w:rsidRPr="00407E3A">
        <w:rPr>
          <w:rFonts w:ascii="Times New Roman" w:hAnsi="Times New Roman"/>
          <w:sz w:val="24"/>
          <w:szCs w:val="24"/>
        </w:rPr>
        <w:t xml:space="preserve">, согласно </w:t>
      </w:r>
      <w:r w:rsidR="000C0C2A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Приложени</w:t>
      </w:r>
      <w:r w:rsidR="003F3211">
        <w:rPr>
          <w:rFonts w:ascii="Times New Roman" w:hAnsi="Times New Roman"/>
          <w:sz w:val="24"/>
          <w:szCs w:val="24"/>
        </w:rPr>
        <w:t>ю</w:t>
      </w:r>
      <w:r w:rsidRPr="00407E3A">
        <w:rPr>
          <w:rFonts w:ascii="Times New Roman" w:hAnsi="Times New Roman"/>
          <w:sz w:val="24"/>
          <w:szCs w:val="24"/>
        </w:rPr>
        <w:t>.</w:t>
      </w:r>
    </w:p>
    <w:p w:rsidR="00D912B4" w:rsidRPr="00D912B4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642B97">
        <w:rPr>
          <w:rFonts w:ascii="Times New Roman" w:hAnsi="Times New Roman"/>
          <w:sz w:val="24"/>
          <w:szCs w:val="24"/>
        </w:rPr>
        <w:t xml:space="preserve">    2</w:t>
      </w:r>
      <w:r w:rsidRPr="00D912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912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12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912B4" w:rsidRPr="00D912B4" w:rsidRDefault="00642B97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="00D912B4" w:rsidRPr="00D912B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>С.С.Никифоров</w:t>
      </w:r>
      <w:proofErr w:type="spellEnd"/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F016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DE" w:rsidRDefault="00F016DE" w:rsidP="00F016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F507D">
        <w:rPr>
          <w:rFonts w:ascii="Times New Roman" w:hAnsi="Times New Roman"/>
          <w:sz w:val="24"/>
          <w:szCs w:val="24"/>
        </w:rPr>
        <w:t xml:space="preserve">Приложение </w:t>
      </w:r>
    </w:p>
    <w:p w:rsidR="003F507D" w:rsidRDefault="005A0139" w:rsidP="00DC7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к п</w:t>
      </w:r>
      <w:r w:rsidR="00DC731B" w:rsidRPr="0068572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DC731B" w:rsidRPr="00E45AA5" w:rsidRDefault="00DC731B" w:rsidP="00DC731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45AA5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DC731B" w:rsidRPr="00E6520A" w:rsidRDefault="00DC731B" w:rsidP="005170C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0B61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</w:t>
      </w:r>
      <w:r w:rsidR="00B11328" w:rsidRPr="00980B6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27EC" w:rsidRPr="00E6520A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68572D" w:rsidRPr="00E65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6546">
        <w:rPr>
          <w:rFonts w:ascii="Times New Roman" w:hAnsi="Times New Roman"/>
          <w:color w:val="000000" w:themeColor="text1"/>
          <w:sz w:val="24"/>
          <w:szCs w:val="24"/>
        </w:rPr>
        <w:t>06.12</w:t>
      </w:r>
      <w:r w:rsidR="00642B97" w:rsidRPr="00E6520A">
        <w:rPr>
          <w:rFonts w:ascii="Times New Roman" w:hAnsi="Times New Roman"/>
          <w:color w:val="000000" w:themeColor="text1"/>
          <w:sz w:val="24"/>
          <w:szCs w:val="24"/>
        </w:rPr>
        <w:t>.2024</w:t>
      </w:r>
      <w:r w:rsidR="00DC4761" w:rsidRPr="00E6520A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5A0139" w:rsidRPr="00E652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7EC" w:rsidRPr="00E6520A">
        <w:rPr>
          <w:rFonts w:ascii="Times New Roman" w:hAnsi="Times New Roman"/>
          <w:color w:val="000000" w:themeColor="text1"/>
          <w:sz w:val="24"/>
          <w:szCs w:val="24"/>
        </w:rPr>
        <w:t>№</w:t>
      </w:r>
      <w:bookmarkStart w:id="0" w:name="_GoBack"/>
      <w:r w:rsidR="0068572D" w:rsidRPr="00E624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245B" w:rsidRPr="00E6245B">
        <w:rPr>
          <w:rFonts w:ascii="Times New Roman" w:hAnsi="Times New Roman"/>
          <w:color w:val="000000" w:themeColor="text1"/>
          <w:sz w:val="24"/>
          <w:szCs w:val="24"/>
        </w:rPr>
        <w:t>56</w:t>
      </w:r>
      <w:bookmarkEnd w:id="0"/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BE7EBC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BE7EBC">
        <w:rPr>
          <w:rFonts w:ascii="Times New Roman" w:hAnsi="Times New Roman"/>
          <w:b/>
          <w:sz w:val="28"/>
          <w:szCs w:val="28"/>
        </w:rPr>
        <w:t xml:space="preserve"> муниципального района на 2024-2026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7E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7E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E3A">
        <w:rPr>
          <w:rFonts w:ascii="Times New Roman" w:hAnsi="Times New Roman"/>
          <w:b/>
          <w:sz w:val="24"/>
          <w:szCs w:val="24"/>
        </w:rPr>
        <w:t>Рязанка</w:t>
      </w:r>
      <w:proofErr w:type="spellEnd"/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72D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BE7EBC">
        <w:rPr>
          <w:rFonts w:ascii="Times New Roman" w:hAnsi="Times New Roman"/>
          <w:sz w:val="24"/>
          <w:szCs w:val="24"/>
        </w:rPr>
        <w:t>4-2026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BE7E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994BC9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6AEB">
              <w:rPr>
                <w:rFonts w:ascii="Times New Roman" w:hAnsi="Times New Roman" w:cs="Times New Roman"/>
              </w:rPr>
              <w:t>1)</w:t>
            </w:r>
            <w:r w:rsidR="00642B97">
              <w:rPr>
                <w:rFonts w:ascii="Times New Roman" w:hAnsi="Times New Roman" w:cs="Times New Roman"/>
              </w:rPr>
              <w:t xml:space="preserve"> 2024 год </w:t>
            </w:r>
            <w:r w:rsidR="00642B97" w:rsidRPr="00441876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980B61" w:rsidRPr="00980B61">
              <w:rPr>
                <w:rFonts w:ascii="Times New Roman" w:hAnsi="Times New Roman" w:cs="Times New Roman"/>
                <w:color w:val="000000" w:themeColor="text1"/>
              </w:rPr>
              <w:t>1439,1</w:t>
            </w:r>
            <w:r w:rsidRPr="00980B61">
              <w:rPr>
                <w:rFonts w:ascii="Times New Roman" w:hAnsi="Times New Roman" w:cs="Times New Roman"/>
                <w:color w:val="000000" w:themeColor="text1"/>
              </w:rPr>
              <w:t xml:space="preserve"> тыс. рублей</w:t>
            </w:r>
          </w:p>
          <w:p w:rsidR="00696AE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2025 год – 660,0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DC731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2026 год – 680,0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 критерии развития благоустройства 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BE7EBC">
        <w:rPr>
          <w:rFonts w:ascii="Times New Roman" w:hAnsi="Times New Roman"/>
          <w:sz w:val="24"/>
          <w:szCs w:val="24"/>
        </w:rPr>
        <w:t xml:space="preserve">  муниципального района 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Финансово – </w:t>
      </w:r>
      <w:proofErr w:type="gramStart"/>
      <w:r w:rsidRPr="00407E3A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407E3A">
        <w:rPr>
          <w:rFonts w:ascii="Times New Roman" w:hAnsi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</w:t>
      </w:r>
      <w:proofErr w:type="gramStart"/>
      <w:r w:rsidRPr="00407E3A">
        <w:rPr>
          <w:rFonts w:ascii="Times New Roman" w:hAnsi="Times New Roman"/>
          <w:sz w:val="24"/>
          <w:szCs w:val="24"/>
        </w:rPr>
        <w:t>на</w:t>
      </w:r>
      <w:proofErr w:type="gramEnd"/>
      <w:r w:rsidRPr="00407E3A">
        <w:rPr>
          <w:rFonts w:ascii="Times New Roman" w:hAnsi="Times New Roman"/>
          <w:sz w:val="24"/>
          <w:szCs w:val="24"/>
        </w:rPr>
        <w:t>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BE7EBC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2024-2026</w:t>
      </w:r>
      <w:r w:rsidR="00DC731B" w:rsidRPr="00407E3A">
        <w:rPr>
          <w:rFonts w:ascii="Times New Roman" w:hAnsi="Times New Roman"/>
          <w:sz w:val="24"/>
          <w:szCs w:val="24"/>
        </w:rPr>
        <w:t xml:space="preserve"> 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BE7EBC">
        <w:rPr>
          <w:rFonts w:ascii="Times New Roman" w:hAnsi="Times New Roman"/>
          <w:sz w:val="24"/>
          <w:szCs w:val="24"/>
        </w:rPr>
        <w:t>ция Программы рассчитана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</w:t>
      </w:r>
      <w:proofErr w:type="gramStart"/>
      <w:r w:rsidR="0068572D">
        <w:rPr>
          <w:rFonts w:ascii="Times New Roman" w:hAnsi="Times New Roman"/>
          <w:sz w:val="24"/>
          <w:szCs w:val="24"/>
        </w:rPr>
        <w:t>на</w:t>
      </w:r>
      <w:proofErr w:type="gramEnd"/>
      <w:r w:rsidR="0068572D">
        <w:rPr>
          <w:rFonts w:ascii="Times New Roman" w:hAnsi="Times New Roman"/>
          <w:sz w:val="24"/>
          <w:szCs w:val="24"/>
        </w:rPr>
        <w:t xml:space="preserve"> </w:t>
      </w:r>
    </w:p>
    <w:p w:rsidR="00D912B4" w:rsidRPr="00441876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</w:t>
      </w:r>
      <w:r w:rsidR="00642B97">
        <w:rPr>
          <w:rFonts w:ascii="Times New Roman" w:hAnsi="Times New Roman" w:cs="Times New Roman"/>
        </w:rPr>
        <w:t xml:space="preserve">1) 2024 год </w:t>
      </w:r>
      <w:r w:rsidR="00642B97" w:rsidRPr="00994BC9">
        <w:rPr>
          <w:rFonts w:ascii="Times New Roman" w:hAnsi="Times New Roman" w:cs="Times New Roman"/>
          <w:color w:val="000000" w:themeColor="text1"/>
        </w:rPr>
        <w:t xml:space="preserve">– </w:t>
      </w:r>
      <w:r w:rsidR="00980B61">
        <w:rPr>
          <w:rFonts w:ascii="Times New Roman" w:hAnsi="Times New Roman" w:cs="Times New Roman"/>
          <w:color w:val="000000" w:themeColor="text1"/>
        </w:rPr>
        <w:t>1407,5</w:t>
      </w:r>
      <w:r w:rsidR="00980B61" w:rsidRPr="00980B61">
        <w:rPr>
          <w:rFonts w:ascii="Times New Roman" w:hAnsi="Times New Roman" w:cs="Times New Roman"/>
          <w:color w:val="000000" w:themeColor="text1"/>
        </w:rPr>
        <w:t xml:space="preserve"> </w:t>
      </w:r>
      <w:r w:rsidRPr="00980B61">
        <w:rPr>
          <w:rFonts w:ascii="Times New Roman" w:hAnsi="Times New Roman" w:cs="Times New Roman"/>
          <w:color w:val="000000" w:themeColor="text1"/>
        </w:rPr>
        <w:t>тыс. рублей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2) 2025 год – 660,0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3) 2026 год – 680,0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407E3A" w:rsidRPr="00407E3A" w:rsidRDefault="00DC731B" w:rsidP="0040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912B4" w:rsidRDefault="00D912B4" w:rsidP="00DC7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0"/>
        <w:gridCol w:w="858"/>
        <w:gridCol w:w="7"/>
        <w:gridCol w:w="980"/>
        <w:gridCol w:w="1950"/>
      </w:tblGrid>
      <w:tr w:rsidR="002474D0" w:rsidTr="00980B61">
        <w:trPr>
          <w:trHeight w:val="839"/>
        </w:trPr>
        <w:tc>
          <w:tcPr>
            <w:tcW w:w="675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950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980B61">
        <w:tc>
          <w:tcPr>
            <w:tcW w:w="675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65" w:type="dxa"/>
            <w:gridSpan w:val="2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80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50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980B61">
        <w:tc>
          <w:tcPr>
            <w:tcW w:w="675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t>0503 79 0 01 С0000</w:t>
            </w:r>
          </w:p>
        </w:tc>
        <w:tc>
          <w:tcPr>
            <w:tcW w:w="990" w:type="dxa"/>
          </w:tcPr>
          <w:p w:rsidR="009167B0" w:rsidRPr="00D21A3E" w:rsidRDefault="00980B61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1407,5</w:t>
            </w:r>
          </w:p>
        </w:tc>
        <w:tc>
          <w:tcPr>
            <w:tcW w:w="865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660,0</w:t>
            </w:r>
          </w:p>
        </w:tc>
        <w:tc>
          <w:tcPr>
            <w:tcW w:w="980" w:type="dxa"/>
          </w:tcPr>
          <w:p w:rsidR="009167B0" w:rsidRPr="00E45AA5" w:rsidRDefault="00BE7EBC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680,0</w:t>
            </w:r>
          </w:p>
        </w:tc>
        <w:tc>
          <w:tcPr>
            <w:tcW w:w="1950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980B61">
        <w:tc>
          <w:tcPr>
            <w:tcW w:w="675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Лунино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Ромашовка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еляевка,с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Мокровка</w:t>
            </w:r>
            <w:proofErr w:type="spellEnd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</w:p>
        </w:tc>
        <w:tc>
          <w:tcPr>
            <w:tcW w:w="990" w:type="dxa"/>
          </w:tcPr>
          <w:p w:rsidR="009167B0" w:rsidRPr="00DC4761" w:rsidRDefault="008C1668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865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980" w:type="dxa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724995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980B61">
        <w:tc>
          <w:tcPr>
            <w:tcW w:w="675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Выравнивание дорожного полотна;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ул.Рабочая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ул.Заречная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ул.Больничная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13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погрузка и досыпка грунта, сооружение насыпи;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ернавка,ул.40 лет Победы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Школьная,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ул.Новая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язанка,ул.Центральная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 от мусора; 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995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  <w:p w:rsidR="00933852" w:rsidRPr="00933852" w:rsidRDefault="00933852" w:rsidP="0093385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9338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расчистка от снега подъезда к мусорным контейнерам: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6B29E6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0C62E1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</w:t>
            </w:r>
            <w:r w:rsidRPr="00904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ул.Курортная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ул</w:t>
            </w:r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Школьная, </w:t>
            </w:r>
            <w:proofErr w:type="spellStart"/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ул.50лет Октября.</w:t>
            </w:r>
          </w:p>
        </w:tc>
        <w:tc>
          <w:tcPr>
            <w:tcW w:w="990" w:type="dxa"/>
          </w:tcPr>
          <w:p w:rsidR="00724995" w:rsidRDefault="008C1668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160,8</w:t>
            </w:r>
          </w:p>
        </w:tc>
        <w:tc>
          <w:tcPr>
            <w:tcW w:w="858" w:type="dxa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0A13C2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87" w:type="dxa"/>
            <w:gridSpan w:val="2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210,0</w:t>
            </w:r>
          </w:p>
        </w:tc>
        <w:tc>
          <w:tcPr>
            <w:tcW w:w="1950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980B61">
        <w:tc>
          <w:tcPr>
            <w:tcW w:w="675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1" w:type="dxa"/>
          </w:tcPr>
          <w:p w:rsidR="002A1F5E" w:rsidRDefault="002A1F5E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светодиодных прожекторов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ламп ДРЛ</w:t>
            </w:r>
          </w:p>
          <w:p w:rsidR="002A1F5E" w:rsidRPr="004E68AF" w:rsidRDefault="002A1F5E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обслуживания  уличного освещения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населенных пунктах Рязанского МО: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с.Беляевка</w:t>
            </w:r>
            <w:proofErr w:type="spellEnd"/>
          </w:p>
        </w:tc>
        <w:tc>
          <w:tcPr>
            <w:tcW w:w="990" w:type="dxa"/>
          </w:tcPr>
          <w:p w:rsidR="002A1F5E" w:rsidRDefault="00980B61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8446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980B61">
        <w:tc>
          <w:tcPr>
            <w:tcW w:w="675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:rsidR="002A1F5E" w:rsidRPr="00DA04E9" w:rsidRDefault="002A1F5E" w:rsidP="00D6561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удалению</w:t>
            </w:r>
          </w:p>
          <w:p w:rsidR="002A1F5E" w:rsidRPr="00CF2617" w:rsidRDefault="002A1F5E" w:rsidP="00D6561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(спиливанию) сухостойных деревьев в населенных пунктах Рязанского МО: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.Беляевка,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с.Чернавка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с.Шепелевка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с.Каменка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990" w:type="dxa"/>
          </w:tcPr>
          <w:p w:rsidR="002A1F5E" w:rsidRPr="00112EAF" w:rsidRDefault="005C58A4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858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980B61">
        <w:tc>
          <w:tcPr>
            <w:tcW w:w="675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:rsidR="002A1F5E" w:rsidRPr="006A7472" w:rsidRDefault="002A1F5E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очистке кладбищ от мусора и сорной растительности в населенных пунктах Рязанского МО:</w:t>
            </w:r>
          </w:p>
          <w:p w:rsidR="002A1F5E" w:rsidRPr="002A1F5E" w:rsidRDefault="002A1F5E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A1F5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A1F5E">
              <w:rPr>
                <w:rFonts w:ascii="Times New Roman" w:hAnsi="Times New Roman"/>
                <w:sz w:val="24"/>
                <w:szCs w:val="24"/>
              </w:rPr>
              <w:t>язанка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с.Лунино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1F5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A1F5E">
              <w:rPr>
                <w:rFonts w:ascii="Times New Roman" w:hAnsi="Times New Roman"/>
                <w:sz w:val="24"/>
                <w:szCs w:val="24"/>
              </w:rPr>
              <w:t xml:space="preserve">.Беляевка, с.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Ромашовка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с.Мокровка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с.Трубетчино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с.Шепелевка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990" w:type="dxa"/>
          </w:tcPr>
          <w:p w:rsidR="002A1F5E" w:rsidRPr="00112EAF" w:rsidRDefault="00980B61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980B61">
        <w:tc>
          <w:tcPr>
            <w:tcW w:w="6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111" w:type="dxa"/>
          </w:tcPr>
          <w:p w:rsidR="00F13946" w:rsidRDefault="00F13946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триммера </w:t>
            </w:r>
          </w:p>
          <w:p w:rsidR="00F13946" w:rsidRPr="006A7472" w:rsidRDefault="00F13946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3946" w:rsidRDefault="00F13946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8" w:type="dxa"/>
          </w:tcPr>
          <w:p w:rsidR="00F13946" w:rsidRPr="00112EAF" w:rsidRDefault="00F13946" w:rsidP="0076696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Pr="00112EAF" w:rsidRDefault="00F13946" w:rsidP="0076696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F13946" w:rsidRDefault="00F13946" w:rsidP="007669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Pr="009167B0" w:rsidRDefault="00F13946" w:rsidP="007669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980B61">
        <w:tc>
          <w:tcPr>
            <w:tcW w:w="6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111" w:type="dxa"/>
          </w:tcPr>
          <w:p w:rsidR="00F13946" w:rsidRPr="00BB5C0C" w:rsidRDefault="00F13946" w:rsidP="00D6561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Материальные запасы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(расходные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материалы к бензопиле, триммеру)</w:t>
            </w:r>
          </w:p>
        </w:tc>
        <w:tc>
          <w:tcPr>
            <w:tcW w:w="990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8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946" w:rsidRDefault="00D070B1" w:rsidP="00D070B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F13946"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980B61">
        <w:tc>
          <w:tcPr>
            <w:tcW w:w="6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111" w:type="dxa"/>
          </w:tcPr>
          <w:p w:rsidR="00F13946" w:rsidRPr="00BB3E5A" w:rsidRDefault="00F13946" w:rsidP="00BB3E5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(обработка  против вредных грызунов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)здания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кладбищ в населенных пунктах Рязанского МО: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д.Ковалевка,с.Трубетчино,с.Шепелевка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с.Князевка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с.Рязанка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</w:p>
        </w:tc>
        <w:tc>
          <w:tcPr>
            <w:tcW w:w="990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8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980B61">
        <w:tc>
          <w:tcPr>
            <w:tcW w:w="6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111" w:type="dxa"/>
          </w:tcPr>
          <w:p w:rsidR="00F13946" w:rsidRDefault="00F13946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Материальные запасы </w:t>
            </w:r>
          </w:p>
          <w:p w:rsidR="00F13946" w:rsidRPr="00961468" w:rsidRDefault="00F13946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(приобретение строительного материала для  изгороди вокруг кладбищ</w:t>
            </w:r>
            <w:r w:rsidR="00844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F13946" w:rsidRDefault="005C58A4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</w:t>
            </w:r>
          </w:p>
        </w:tc>
        <w:tc>
          <w:tcPr>
            <w:tcW w:w="858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8446FB" w:rsidRPr="00E45AA5" w:rsidTr="00980B61">
        <w:tc>
          <w:tcPr>
            <w:tcW w:w="675" w:type="dxa"/>
          </w:tcPr>
          <w:p w:rsidR="008446FB" w:rsidRDefault="008446FB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111" w:type="dxa"/>
          </w:tcPr>
          <w:p w:rsidR="008446FB" w:rsidRDefault="008446FB" w:rsidP="00C1056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Материальные запасы </w:t>
            </w:r>
          </w:p>
          <w:p w:rsidR="008446FB" w:rsidRPr="00961468" w:rsidRDefault="008446FB" w:rsidP="00C1056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(приобретение краски для покраски изгороди вокруг кладбища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8446FB" w:rsidRDefault="005C58A4" w:rsidP="00C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858" w:type="dxa"/>
          </w:tcPr>
          <w:p w:rsidR="008446FB" w:rsidRPr="006A7472" w:rsidRDefault="008446FB" w:rsidP="00C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8446FB" w:rsidRDefault="008446FB" w:rsidP="00C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446FB" w:rsidRDefault="008446FB" w:rsidP="00C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6FB" w:rsidRPr="006A7472" w:rsidRDefault="008446FB" w:rsidP="00C10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446FB" w:rsidRDefault="008446FB" w:rsidP="00C105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8446FB" w:rsidRDefault="008446FB" w:rsidP="00C10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980B61" w:rsidRPr="00E45AA5" w:rsidTr="00980B61">
        <w:tc>
          <w:tcPr>
            <w:tcW w:w="675" w:type="dxa"/>
          </w:tcPr>
          <w:p w:rsidR="00980B61" w:rsidRDefault="00980B61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111" w:type="dxa"/>
          </w:tcPr>
          <w:p w:rsidR="00980B61" w:rsidRPr="00BE4B53" w:rsidRDefault="00980B61" w:rsidP="00EC6A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обслуживанию сети    уличного освещения в населенных пунктах Рязанского МО: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язанка</w:t>
            </w:r>
            <w:proofErr w:type="spell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с.Лунино</w:t>
            </w:r>
            <w:proofErr w:type="spell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с.Марьино</w:t>
            </w:r>
            <w:proofErr w:type="spell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с.Ромашовка</w:t>
            </w:r>
            <w:proofErr w:type="spell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с.Мокровка</w:t>
            </w:r>
            <w:proofErr w:type="spell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с.Беляевка</w:t>
            </w:r>
            <w:proofErr w:type="spellEnd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B53">
              <w:rPr>
                <w:rFonts w:ascii="Times New Roman" w:hAnsi="Times New Roman"/>
                <w:color w:val="000000"/>
                <w:sz w:val="24"/>
                <w:szCs w:val="24"/>
              </w:rPr>
              <w:t>с.Трубетчино</w:t>
            </w:r>
            <w:proofErr w:type="spellEnd"/>
            <w:r w:rsidRPr="00BE4B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</w:tcPr>
          <w:p w:rsidR="00980B61" w:rsidRDefault="00980B61" w:rsidP="00EC6ABD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100,1</w:t>
            </w:r>
          </w:p>
        </w:tc>
        <w:tc>
          <w:tcPr>
            <w:tcW w:w="858" w:type="dxa"/>
          </w:tcPr>
          <w:p w:rsidR="00980B61" w:rsidRPr="00B92975" w:rsidRDefault="00980B61" w:rsidP="00EC6ABD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2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7" w:type="dxa"/>
            <w:gridSpan w:val="2"/>
          </w:tcPr>
          <w:p w:rsidR="00980B61" w:rsidRPr="00B92975" w:rsidRDefault="00980B61" w:rsidP="00EC6A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980B61" w:rsidRDefault="00980B61" w:rsidP="00EC6A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80B61" w:rsidRPr="00B92975" w:rsidRDefault="00980B61" w:rsidP="00EC6ABD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A26546" w:rsidRPr="00E45AA5" w:rsidTr="00980B61">
        <w:tc>
          <w:tcPr>
            <w:tcW w:w="675" w:type="dxa"/>
          </w:tcPr>
          <w:p w:rsidR="00A26546" w:rsidRDefault="00A265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111" w:type="dxa"/>
          </w:tcPr>
          <w:p w:rsidR="00A26546" w:rsidRPr="006B29E6" w:rsidRDefault="00A26546" w:rsidP="00D333B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Арендная плата за места на опорах линий электропер</w:t>
            </w:r>
            <w:r w:rsidR="008C1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едач для размещения оборудования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уличног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8C1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8C1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наружного)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освещения в селах Рязанского МО</w:t>
            </w:r>
          </w:p>
        </w:tc>
        <w:tc>
          <w:tcPr>
            <w:tcW w:w="990" w:type="dxa"/>
          </w:tcPr>
          <w:p w:rsidR="00A26546" w:rsidRDefault="008C1668" w:rsidP="00D333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858" w:type="dxa"/>
          </w:tcPr>
          <w:p w:rsidR="00A26546" w:rsidRDefault="00A26546" w:rsidP="00D333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A26546" w:rsidRDefault="00A26546" w:rsidP="00D333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A26546" w:rsidRDefault="00A26546" w:rsidP="00D333B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A26546" w:rsidRPr="009167B0" w:rsidRDefault="00A26546" w:rsidP="00D333B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</w:tbl>
    <w:p w:rsidR="008446FB" w:rsidRDefault="008446FB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407E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32818"/>
    <w:rsid w:val="00134018"/>
    <w:rsid w:val="001653D0"/>
    <w:rsid w:val="001E53F8"/>
    <w:rsid w:val="001F504D"/>
    <w:rsid w:val="002234E0"/>
    <w:rsid w:val="0023663D"/>
    <w:rsid w:val="002474D0"/>
    <w:rsid w:val="00274990"/>
    <w:rsid w:val="002A1F5E"/>
    <w:rsid w:val="002A7A84"/>
    <w:rsid w:val="00340E2E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6F71"/>
    <w:rsid w:val="00441876"/>
    <w:rsid w:val="004E1E4E"/>
    <w:rsid w:val="005170C4"/>
    <w:rsid w:val="00545CC0"/>
    <w:rsid w:val="00550ECF"/>
    <w:rsid w:val="005A0139"/>
    <w:rsid w:val="005C58A4"/>
    <w:rsid w:val="006168A0"/>
    <w:rsid w:val="00641028"/>
    <w:rsid w:val="00642B97"/>
    <w:rsid w:val="00646381"/>
    <w:rsid w:val="0068572D"/>
    <w:rsid w:val="00696AEB"/>
    <w:rsid w:val="006A7472"/>
    <w:rsid w:val="00724995"/>
    <w:rsid w:val="00730B0A"/>
    <w:rsid w:val="007663AF"/>
    <w:rsid w:val="00774862"/>
    <w:rsid w:val="007B52E1"/>
    <w:rsid w:val="007D1EC2"/>
    <w:rsid w:val="008179B9"/>
    <w:rsid w:val="008446FB"/>
    <w:rsid w:val="00854E8F"/>
    <w:rsid w:val="008915A2"/>
    <w:rsid w:val="008B4611"/>
    <w:rsid w:val="008C059C"/>
    <w:rsid w:val="008C1668"/>
    <w:rsid w:val="008E11E2"/>
    <w:rsid w:val="008F6755"/>
    <w:rsid w:val="0090393B"/>
    <w:rsid w:val="00914CD5"/>
    <w:rsid w:val="009167B0"/>
    <w:rsid w:val="00920801"/>
    <w:rsid w:val="00933852"/>
    <w:rsid w:val="00944769"/>
    <w:rsid w:val="00954850"/>
    <w:rsid w:val="00980B61"/>
    <w:rsid w:val="00994BC9"/>
    <w:rsid w:val="009F5428"/>
    <w:rsid w:val="00A26546"/>
    <w:rsid w:val="00A444A9"/>
    <w:rsid w:val="00AC1AF1"/>
    <w:rsid w:val="00B11328"/>
    <w:rsid w:val="00B814C1"/>
    <w:rsid w:val="00B92975"/>
    <w:rsid w:val="00BB3E5A"/>
    <w:rsid w:val="00BE7EBC"/>
    <w:rsid w:val="00C0371C"/>
    <w:rsid w:val="00C74BFF"/>
    <w:rsid w:val="00C758B0"/>
    <w:rsid w:val="00C90ADE"/>
    <w:rsid w:val="00C928A1"/>
    <w:rsid w:val="00CA032D"/>
    <w:rsid w:val="00D070B1"/>
    <w:rsid w:val="00D112B0"/>
    <w:rsid w:val="00D21A3E"/>
    <w:rsid w:val="00D85009"/>
    <w:rsid w:val="00D912B4"/>
    <w:rsid w:val="00DC4761"/>
    <w:rsid w:val="00DC731B"/>
    <w:rsid w:val="00DE151E"/>
    <w:rsid w:val="00DE4FB4"/>
    <w:rsid w:val="00E03AA8"/>
    <w:rsid w:val="00E42ED2"/>
    <w:rsid w:val="00E45AA5"/>
    <w:rsid w:val="00E611E1"/>
    <w:rsid w:val="00E6245B"/>
    <w:rsid w:val="00E6520A"/>
    <w:rsid w:val="00E66240"/>
    <w:rsid w:val="00E80E2D"/>
    <w:rsid w:val="00E916C0"/>
    <w:rsid w:val="00F016DE"/>
    <w:rsid w:val="00F105F3"/>
    <w:rsid w:val="00F13946"/>
    <w:rsid w:val="00F55CA0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2B97"/>
    <w:pPr>
      <w:keepNext/>
      <w:tabs>
        <w:tab w:val="num" w:pos="1065"/>
      </w:tabs>
      <w:suppressAutoHyphens/>
      <w:spacing w:after="0" w:line="240" w:lineRule="auto"/>
      <w:ind w:left="1065" w:hanging="360"/>
      <w:outlineLvl w:val="0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642B97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D5BB-F0F2-47B3-B921-80C74F4A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76</cp:revision>
  <cp:lastPrinted>2019-12-19T12:49:00Z</cp:lastPrinted>
  <dcterms:created xsi:type="dcterms:W3CDTF">2019-11-07T11:19:00Z</dcterms:created>
  <dcterms:modified xsi:type="dcterms:W3CDTF">2024-12-09T10:00:00Z</dcterms:modified>
</cp:coreProperties>
</file>