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12F" w:rsidRPr="00E60C6D" w:rsidRDefault="0086612F" w:rsidP="000559EC">
      <w:pPr>
        <w:jc w:val="center"/>
        <w:rPr>
          <w:sz w:val="16"/>
        </w:rPr>
      </w:pPr>
    </w:p>
    <w:p w:rsidR="005564CC" w:rsidRDefault="005564CC" w:rsidP="000559EC">
      <w:pPr>
        <w:jc w:val="center"/>
        <w:rPr>
          <w:szCs w:val="28"/>
        </w:rPr>
      </w:pPr>
    </w:p>
    <w:p w:rsidR="005564CC" w:rsidRDefault="005564CC" w:rsidP="000559EC">
      <w:pPr>
        <w:jc w:val="center"/>
        <w:rPr>
          <w:szCs w:val="28"/>
        </w:rPr>
      </w:pPr>
    </w:p>
    <w:p w:rsidR="00413DF7" w:rsidRDefault="00413DF7" w:rsidP="00CC62B8">
      <w:pPr>
        <w:ind w:firstLine="0"/>
        <w:jc w:val="center"/>
        <w:rPr>
          <w:b/>
          <w:szCs w:val="28"/>
        </w:rPr>
      </w:pPr>
    </w:p>
    <w:p w:rsidR="009E33EF" w:rsidRDefault="009E33EF" w:rsidP="0086612F">
      <w:pPr>
        <w:ind w:firstLine="0"/>
        <w:rPr>
          <w:b/>
          <w:szCs w:val="28"/>
        </w:rPr>
      </w:pPr>
    </w:p>
    <w:p w:rsidR="005564CC" w:rsidRDefault="005564CC" w:rsidP="0086612F">
      <w:pPr>
        <w:ind w:firstLine="0"/>
        <w:rPr>
          <w:b/>
          <w:szCs w:val="28"/>
        </w:rPr>
      </w:pPr>
    </w:p>
    <w:p w:rsidR="005564CC" w:rsidRDefault="005564CC" w:rsidP="0086612F">
      <w:pPr>
        <w:ind w:firstLine="0"/>
        <w:rPr>
          <w:b/>
          <w:szCs w:val="28"/>
        </w:rPr>
      </w:pPr>
    </w:p>
    <w:p w:rsidR="005564CC" w:rsidRDefault="005564CC" w:rsidP="0086612F">
      <w:pPr>
        <w:ind w:firstLine="0"/>
        <w:rPr>
          <w:b/>
          <w:szCs w:val="28"/>
        </w:rPr>
      </w:pPr>
    </w:p>
    <w:p w:rsidR="005564CC" w:rsidRDefault="005564CC" w:rsidP="0086612F">
      <w:pPr>
        <w:ind w:firstLine="0"/>
        <w:rPr>
          <w:b/>
          <w:szCs w:val="28"/>
        </w:rPr>
      </w:pPr>
    </w:p>
    <w:p w:rsidR="005564CC" w:rsidRDefault="005564CC" w:rsidP="0086612F">
      <w:pPr>
        <w:ind w:firstLine="0"/>
        <w:rPr>
          <w:b/>
          <w:szCs w:val="28"/>
        </w:rPr>
      </w:pPr>
    </w:p>
    <w:p w:rsidR="005564CC" w:rsidRPr="00E60C6D" w:rsidRDefault="005564CC" w:rsidP="0086612F">
      <w:pPr>
        <w:ind w:firstLine="0"/>
        <w:rPr>
          <w:b/>
          <w:szCs w:val="28"/>
        </w:rPr>
      </w:pPr>
    </w:p>
    <w:p w:rsidR="00C86049" w:rsidRPr="00E60C6D" w:rsidRDefault="00C86049" w:rsidP="000559EC">
      <w:pPr>
        <w:jc w:val="center"/>
        <w:rPr>
          <w:b/>
          <w:szCs w:val="28"/>
        </w:rPr>
      </w:pPr>
      <w:r w:rsidRPr="00E60C6D">
        <w:rPr>
          <w:b/>
          <w:szCs w:val="28"/>
        </w:rPr>
        <w:t>АДМИНИСТРАЦИЯ</w:t>
      </w:r>
    </w:p>
    <w:p w:rsidR="00C86049" w:rsidRPr="00E60C6D" w:rsidRDefault="00BA5C5E" w:rsidP="000559EC">
      <w:pPr>
        <w:jc w:val="center"/>
        <w:rPr>
          <w:b/>
          <w:szCs w:val="28"/>
        </w:rPr>
      </w:pPr>
      <w:r w:rsidRPr="00E60C6D">
        <w:rPr>
          <w:b/>
          <w:szCs w:val="28"/>
        </w:rPr>
        <w:t>РЯЗАНСКОГО  МУНИЦИПАЛЬНОГО ОБРАЗОВАНИЯ</w:t>
      </w:r>
      <w:r w:rsidRPr="00E60C6D">
        <w:rPr>
          <w:b/>
          <w:szCs w:val="28"/>
        </w:rPr>
        <w:br/>
        <w:t xml:space="preserve">ТУРКОВСКОГО </w:t>
      </w:r>
      <w:r w:rsidR="00C86049" w:rsidRPr="00E60C6D">
        <w:rPr>
          <w:b/>
          <w:szCs w:val="28"/>
        </w:rPr>
        <w:t xml:space="preserve"> МУНИЦИПАЛЬНОГО РАЙОНА</w:t>
      </w:r>
    </w:p>
    <w:p w:rsidR="00C86049" w:rsidRPr="00E60C6D" w:rsidRDefault="00C86049" w:rsidP="000559EC">
      <w:pPr>
        <w:jc w:val="center"/>
        <w:rPr>
          <w:b/>
          <w:szCs w:val="28"/>
        </w:rPr>
      </w:pPr>
      <w:r w:rsidRPr="00E60C6D">
        <w:rPr>
          <w:b/>
          <w:szCs w:val="28"/>
        </w:rPr>
        <w:t>САРАТОВСКОЙ ОБЛАСТИ</w:t>
      </w:r>
    </w:p>
    <w:p w:rsidR="00C86049" w:rsidRPr="00E60C6D" w:rsidRDefault="00C86049" w:rsidP="000559EC">
      <w:pPr>
        <w:widowControl w:val="0"/>
        <w:jc w:val="center"/>
        <w:outlineLvl w:val="1"/>
        <w:rPr>
          <w:b/>
          <w:bCs/>
          <w:iCs/>
          <w:szCs w:val="28"/>
        </w:rPr>
      </w:pPr>
    </w:p>
    <w:p w:rsidR="00C86049" w:rsidRPr="00E60C6D" w:rsidRDefault="00C86049" w:rsidP="000559EC">
      <w:pPr>
        <w:widowControl w:val="0"/>
        <w:jc w:val="center"/>
        <w:outlineLvl w:val="1"/>
        <w:rPr>
          <w:b/>
          <w:bCs/>
          <w:iCs/>
          <w:szCs w:val="28"/>
        </w:rPr>
      </w:pPr>
      <w:r w:rsidRPr="00E60C6D">
        <w:rPr>
          <w:b/>
          <w:bCs/>
          <w:iCs/>
          <w:szCs w:val="28"/>
        </w:rPr>
        <w:t>ПОСТАНОВЛЕНИЕ</w:t>
      </w:r>
    </w:p>
    <w:p w:rsidR="00C86049" w:rsidRPr="00E60C6D" w:rsidRDefault="00C86049" w:rsidP="00CC34E4">
      <w:pPr>
        <w:widowControl w:val="0"/>
        <w:jc w:val="center"/>
        <w:outlineLvl w:val="1"/>
        <w:rPr>
          <w:b/>
          <w:bCs/>
          <w:iCs/>
          <w:szCs w:val="28"/>
        </w:rPr>
      </w:pPr>
    </w:p>
    <w:p w:rsidR="00C83ADD" w:rsidRPr="00E60C6D" w:rsidRDefault="00C86049" w:rsidP="00065502">
      <w:pPr>
        <w:widowControl w:val="0"/>
        <w:ind w:firstLine="0"/>
        <w:rPr>
          <w:szCs w:val="28"/>
        </w:rPr>
      </w:pPr>
      <w:r w:rsidRPr="00E60C6D">
        <w:rPr>
          <w:szCs w:val="28"/>
        </w:rPr>
        <w:t xml:space="preserve">От </w:t>
      </w:r>
      <w:r w:rsidR="00C76663">
        <w:rPr>
          <w:szCs w:val="28"/>
        </w:rPr>
        <w:t>04</w:t>
      </w:r>
      <w:r w:rsidR="00413DF7">
        <w:rPr>
          <w:szCs w:val="28"/>
        </w:rPr>
        <w:t>.</w:t>
      </w:r>
      <w:r w:rsidR="00F57437">
        <w:rPr>
          <w:szCs w:val="28"/>
        </w:rPr>
        <w:t>06</w:t>
      </w:r>
      <w:r w:rsidR="0086612F" w:rsidRPr="00E60C6D">
        <w:rPr>
          <w:szCs w:val="28"/>
        </w:rPr>
        <w:t>.</w:t>
      </w:r>
      <w:r w:rsidR="002D31D6" w:rsidRPr="00E60C6D">
        <w:rPr>
          <w:szCs w:val="28"/>
        </w:rPr>
        <w:t>2024</w:t>
      </w:r>
      <w:r w:rsidR="004D5FF3" w:rsidRPr="00E60C6D">
        <w:rPr>
          <w:szCs w:val="28"/>
        </w:rPr>
        <w:t xml:space="preserve"> </w:t>
      </w:r>
      <w:r w:rsidR="00BA5C5E" w:rsidRPr="00E60C6D">
        <w:rPr>
          <w:szCs w:val="28"/>
        </w:rPr>
        <w:t xml:space="preserve">г.                                  </w:t>
      </w:r>
      <w:r w:rsidR="004D5FF3" w:rsidRPr="00E60C6D">
        <w:rPr>
          <w:szCs w:val="28"/>
        </w:rPr>
        <w:t xml:space="preserve">                             № </w:t>
      </w:r>
      <w:r w:rsidR="00C76663">
        <w:rPr>
          <w:szCs w:val="28"/>
        </w:rPr>
        <w:t>32</w:t>
      </w:r>
    </w:p>
    <w:p w:rsidR="00CC34E4" w:rsidRPr="00E60C6D" w:rsidRDefault="00CC34E4" w:rsidP="00CC34E4">
      <w:pPr>
        <w:widowControl w:val="0"/>
        <w:rPr>
          <w:szCs w:val="28"/>
        </w:rPr>
      </w:pPr>
    </w:p>
    <w:p w:rsidR="00C86049" w:rsidRPr="00E60C6D" w:rsidRDefault="004D5FF3" w:rsidP="0044138C">
      <w:pPr>
        <w:ind w:right="3403" w:firstLine="0"/>
        <w:jc w:val="left"/>
        <w:rPr>
          <w:b/>
          <w:szCs w:val="28"/>
        </w:rPr>
      </w:pPr>
      <w:r w:rsidRPr="00E60C6D">
        <w:rPr>
          <w:b/>
          <w:szCs w:val="28"/>
        </w:rPr>
        <w:t>О внесении изменений в постановление администрации Рязанского муниципального образования от 12.08.2015 г. № 19</w:t>
      </w:r>
      <w:r w:rsidR="004F5075">
        <w:rPr>
          <w:b/>
          <w:szCs w:val="28"/>
        </w:rPr>
        <w:t xml:space="preserve"> </w:t>
      </w:r>
      <w:proofErr w:type="gramStart"/>
      <w:r w:rsidR="002D31D6" w:rsidRPr="00E60C6D">
        <w:rPr>
          <w:b/>
          <w:szCs w:val="28"/>
        </w:rPr>
        <w:t xml:space="preserve">( </w:t>
      </w:r>
      <w:proofErr w:type="gramEnd"/>
      <w:r w:rsidR="002D31D6" w:rsidRPr="00E60C6D">
        <w:rPr>
          <w:b/>
          <w:szCs w:val="28"/>
        </w:rPr>
        <w:t>с изменениями от 03.03.2023 г. № 6/1</w:t>
      </w:r>
      <w:r w:rsidR="00F57437">
        <w:rPr>
          <w:b/>
          <w:szCs w:val="28"/>
        </w:rPr>
        <w:t>, от 16.04.2024 г. № 24</w:t>
      </w:r>
      <w:r w:rsidR="002D31D6" w:rsidRPr="00E60C6D">
        <w:rPr>
          <w:b/>
          <w:szCs w:val="28"/>
        </w:rPr>
        <w:t xml:space="preserve">) </w:t>
      </w:r>
      <w:r w:rsidRPr="00E60C6D">
        <w:rPr>
          <w:b/>
          <w:szCs w:val="28"/>
        </w:rPr>
        <w:t xml:space="preserve"> «</w:t>
      </w:r>
      <w:r w:rsidR="00CC34E4" w:rsidRPr="00E60C6D">
        <w:rPr>
          <w:b/>
          <w:szCs w:val="28"/>
        </w:rPr>
        <w:t xml:space="preserve">Об утверждении административного регламента по </w:t>
      </w:r>
      <w:r w:rsidR="00691372" w:rsidRPr="00E60C6D">
        <w:rPr>
          <w:b/>
          <w:szCs w:val="28"/>
        </w:rPr>
        <w:t>предоставлению</w:t>
      </w:r>
      <w:r w:rsidR="00CC34E4" w:rsidRPr="00E60C6D">
        <w:rPr>
          <w:b/>
          <w:szCs w:val="28"/>
        </w:rPr>
        <w:t xml:space="preserve"> муниципальной услуги «</w:t>
      </w:r>
      <w:r w:rsidR="00E01651" w:rsidRPr="00E60C6D">
        <w:rPr>
          <w:b/>
          <w:szCs w:val="28"/>
        </w:rPr>
        <w:t>Выдача решения о присвоении, изменении или аннулировании адреса объекту адресации</w:t>
      </w:r>
      <w:r w:rsidR="00CC34E4" w:rsidRPr="00E60C6D">
        <w:rPr>
          <w:b/>
          <w:szCs w:val="28"/>
        </w:rPr>
        <w:t>»</w:t>
      </w:r>
    </w:p>
    <w:p w:rsidR="000559EC" w:rsidRPr="00E60C6D" w:rsidRDefault="000559EC" w:rsidP="000559EC">
      <w:pPr>
        <w:widowControl w:val="0"/>
        <w:spacing w:before="120" w:after="120"/>
        <w:ind w:firstLine="0"/>
        <w:rPr>
          <w:szCs w:val="28"/>
        </w:rPr>
      </w:pPr>
      <w:r w:rsidRPr="00E60C6D">
        <w:rPr>
          <w:szCs w:val="28"/>
        </w:rPr>
        <w:t xml:space="preserve">         </w:t>
      </w:r>
    </w:p>
    <w:p w:rsidR="00C86049" w:rsidRPr="00E60C6D" w:rsidRDefault="000559EC" w:rsidP="000559EC">
      <w:pPr>
        <w:widowControl w:val="0"/>
        <w:spacing w:before="120" w:after="120"/>
        <w:ind w:firstLine="0"/>
        <w:rPr>
          <w:b/>
          <w:bCs/>
          <w:szCs w:val="28"/>
        </w:rPr>
      </w:pPr>
      <w:r w:rsidRPr="00E60C6D">
        <w:rPr>
          <w:szCs w:val="28"/>
        </w:rPr>
        <w:t xml:space="preserve">         </w:t>
      </w:r>
      <w:r w:rsidR="00CC34E4" w:rsidRPr="00E60C6D">
        <w:rPr>
          <w:szCs w:val="28"/>
        </w:rPr>
        <w:t xml:space="preserve">В соответствии </w:t>
      </w:r>
      <w:r w:rsidR="00C86049" w:rsidRPr="00E60C6D">
        <w:rPr>
          <w:szCs w:val="28"/>
        </w:rPr>
        <w:t>с Федеральным закон</w:t>
      </w:r>
      <w:r w:rsidR="00CC34E4" w:rsidRPr="00E60C6D">
        <w:rPr>
          <w:szCs w:val="28"/>
        </w:rPr>
        <w:t xml:space="preserve">ом </w:t>
      </w:r>
      <w:r w:rsidR="00C86049" w:rsidRPr="00E60C6D">
        <w:rPr>
          <w:szCs w:val="28"/>
        </w:rPr>
        <w:t>от 06</w:t>
      </w:r>
      <w:r w:rsidR="00CC34E4" w:rsidRPr="00E60C6D">
        <w:rPr>
          <w:szCs w:val="28"/>
        </w:rPr>
        <w:t xml:space="preserve"> октября 2003года</w:t>
      </w:r>
      <w:r w:rsidR="00C86049" w:rsidRPr="00E60C6D">
        <w:rPr>
          <w:szCs w:val="28"/>
        </w:rPr>
        <w:t xml:space="preserve"> №</w:t>
      </w:r>
      <w:r w:rsidR="00016C20" w:rsidRPr="00E60C6D">
        <w:rPr>
          <w:szCs w:val="28"/>
        </w:rPr>
        <w:t xml:space="preserve"> </w:t>
      </w:r>
      <w:r w:rsidR="00C86049" w:rsidRPr="00E60C6D">
        <w:rPr>
          <w:szCs w:val="28"/>
        </w:rPr>
        <w:t>131-</w:t>
      </w:r>
      <w:r w:rsidR="00CC34E4" w:rsidRPr="00E60C6D">
        <w:rPr>
          <w:szCs w:val="28"/>
        </w:rPr>
        <w:t xml:space="preserve"> </w:t>
      </w:r>
      <w:r w:rsidR="00C86049" w:rsidRPr="00E60C6D">
        <w:rPr>
          <w:szCs w:val="28"/>
        </w:rPr>
        <w:t xml:space="preserve">ФЗ «Об общих принципах организации местного самоуправления в Российской Федерации», </w:t>
      </w:r>
      <w:r w:rsidR="00CC34E4" w:rsidRPr="00E60C6D">
        <w:rPr>
          <w:szCs w:val="28"/>
        </w:rPr>
        <w:t xml:space="preserve">Федеральным законом </w:t>
      </w:r>
      <w:r w:rsidR="00C86049" w:rsidRPr="00E60C6D">
        <w:rPr>
          <w:szCs w:val="28"/>
        </w:rPr>
        <w:t>от 27</w:t>
      </w:r>
      <w:r w:rsidR="00CC34E4" w:rsidRPr="00E60C6D">
        <w:rPr>
          <w:szCs w:val="28"/>
        </w:rPr>
        <w:t xml:space="preserve"> июля </w:t>
      </w:r>
      <w:r w:rsidR="00C86049" w:rsidRPr="00E60C6D">
        <w:rPr>
          <w:szCs w:val="28"/>
        </w:rPr>
        <w:t>2010 г</w:t>
      </w:r>
      <w:r w:rsidR="00CC34E4" w:rsidRPr="00E60C6D">
        <w:rPr>
          <w:szCs w:val="28"/>
        </w:rPr>
        <w:t xml:space="preserve">ода </w:t>
      </w:r>
      <w:r w:rsidR="00C86049" w:rsidRPr="00E60C6D">
        <w:rPr>
          <w:szCs w:val="28"/>
        </w:rPr>
        <w:t>№ 210-ФЗ «Об организации предоставления государственных и муниципал</w:t>
      </w:r>
      <w:r w:rsidR="00BA5C5E" w:rsidRPr="00E60C6D">
        <w:rPr>
          <w:szCs w:val="28"/>
        </w:rPr>
        <w:t>ьных услуг», Уставом Рязанского</w:t>
      </w:r>
      <w:r w:rsidR="00C86049" w:rsidRPr="00E60C6D">
        <w:rPr>
          <w:szCs w:val="28"/>
        </w:rPr>
        <w:t xml:space="preserve"> муниципальн</w:t>
      </w:r>
      <w:r w:rsidR="00BA5C5E" w:rsidRPr="00E60C6D">
        <w:rPr>
          <w:szCs w:val="28"/>
        </w:rPr>
        <w:t>ого образования</w:t>
      </w:r>
      <w:r w:rsidR="00C86049" w:rsidRPr="00E60C6D">
        <w:rPr>
          <w:szCs w:val="28"/>
        </w:rPr>
        <w:t xml:space="preserve"> </w:t>
      </w:r>
      <w:proofErr w:type="spellStart"/>
      <w:r w:rsidR="00C86049" w:rsidRPr="00E60C6D">
        <w:rPr>
          <w:szCs w:val="28"/>
        </w:rPr>
        <w:t>Турковского</w:t>
      </w:r>
      <w:proofErr w:type="spellEnd"/>
      <w:r w:rsidR="00C86049" w:rsidRPr="00E60C6D">
        <w:rPr>
          <w:szCs w:val="28"/>
        </w:rPr>
        <w:t xml:space="preserve"> муниципального района</w:t>
      </w:r>
      <w:r w:rsidR="00016C20" w:rsidRPr="00E60C6D">
        <w:rPr>
          <w:szCs w:val="28"/>
        </w:rPr>
        <w:t>, администрация Рязанского муниципального образования</w:t>
      </w:r>
      <w:r w:rsidR="00C86049" w:rsidRPr="00E60C6D">
        <w:rPr>
          <w:szCs w:val="28"/>
        </w:rPr>
        <w:t xml:space="preserve"> </w:t>
      </w:r>
      <w:r w:rsidR="00C86049" w:rsidRPr="00E60C6D">
        <w:rPr>
          <w:bCs/>
          <w:szCs w:val="28"/>
        </w:rPr>
        <w:t>ПОСТАНОВЛЯЕТ:</w:t>
      </w:r>
    </w:p>
    <w:p w:rsidR="00DB717E" w:rsidRPr="00E60C6D" w:rsidRDefault="000559EC" w:rsidP="00A070CB">
      <w:pPr>
        <w:widowControl w:val="0"/>
        <w:ind w:firstLine="708"/>
        <w:rPr>
          <w:szCs w:val="28"/>
        </w:rPr>
      </w:pPr>
      <w:r w:rsidRPr="00E60C6D">
        <w:rPr>
          <w:szCs w:val="28"/>
        </w:rPr>
        <w:t>1.</w:t>
      </w:r>
      <w:r w:rsidR="00016C20" w:rsidRPr="00E60C6D">
        <w:rPr>
          <w:szCs w:val="28"/>
        </w:rPr>
        <w:t>Внести следующие изменения в</w:t>
      </w:r>
      <w:r w:rsidR="00C86049" w:rsidRPr="00E60C6D">
        <w:rPr>
          <w:szCs w:val="28"/>
        </w:rPr>
        <w:t xml:space="preserve"> административный регламент </w:t>
      </w:r>
      <w:r w:rsidR="00692A84" w:rsidRPr="00E60C6D">
        <w:rPr>
          <w:szCs w:val="28"/>
        </w:rPr>
        <w:t xml:space="preserve">по предоставлению муниципальной услуги </w:t>
      </w:r>
      <w:r w:rsidR="00C86049" w:rsidRPr="00E60C6D">
        <w:rPr>
          <w:szCs w:val="28"/>
        </w:rPr>
        <w:t>«</w:t>
      </w:r>
      <w:r w:rsidR="00E01651" w:rsidRPr="00E60C6D">
        <w:rPr>
          <w:szCs w:val="28"/>
        </w:rPr>
        <w:t>Выдача решения о присвоении, изменении или аннулировании адреса объекту адресации</w:t>
      </w:r>
      <w:r w:rsidR="00C86049" w:rsidRPr="00E60C6D">
        <w:rPr>
          <w:szCs w:val="28"/>
        </w:rPr>
        <w:t>»</w:t>
      </w:r>
      <w:r w:rsidR="00016C20" w:rsidRPr="00E60C6D">
        <w:rPr>
          <w:szCs w:val="28"/>
        </w:rPr>
        <w:t>:</w:t>
      </w:r>
      <w:r w:rsidR="00DB717E" w:rsidRPr="00E60C6D">
        <w:rPr>
          <w:szCs w:val="28"/>
        </w:rPr>
        <w:t xml:space="preserve"> </w:t>
      </w:r>
    </w:p>
    <w:p w:rsidR="00016C20" w:rsidRPr="00E60C6D" w:rsidRDefault="00016C20" w:rsidP="00A070CB">
      <w:pPr>
        <w:widowControl w:val="0"/>
        <w:ind w:firstLine="708"/>
        <w:rPr>
          <w:szCs w:val="28"/>
        </w:rPr>
      </w:pPr>
      <w:r w:rsidRPr="00E60C6D">
        <w:rPr>
          <w:szCs w:val="28"/>
        </w:rPr>
        <w:t>1) Пункт</w:t>
      </w:r>
      <w:r w:rsidR="00F57437">
        <w:rPr>
          <w:szCs w:val="28"/>
        </w:rPr>
        <w:t>ы 2.12</w:t>
      </w:r>
      <w:r w:rsidRPr="00E60C6D">
        <w:rPr>
          <w:szCs w:val="28"/>
        </w:rPr>
        <w:t>.</w:t>
      </w:r>
      <w:r w:rsidR="00F57437">
        <w:rPr>
          <w:szCs w:val="28"/>
        </w:rPr>
        <w:t xml:space="preserve"> и 2.13</w:t>
      </w:r>
      <w:r w:rsidR="002D31D6" w:rsidRPr="00E60C6D">
        <w:rPr>
          <w:szCs w:val="28"/>
        </w:rPr>
        <w:t>.</w:t>
      </w:r>
      <w:r w:rsidRPr="00E60C6D">
        <w:rPr>
          <w:szCs w:val="28"/>
        </w:rPr>
        <w:t xml:space="preserve"> читать в новой редакции: </w:t>
      </w:r>
    </w:p>
    <w:p w:rsidR="00F57437" w:rsidRPr="00C76663" w:rsidRDefault="00DF75DC" w:rsidP="00F57437">
      <w:pPr>
        <w:pStyle w:val="af8"/>
        <w:spacing w:after="0" w:line="100" w:lineRule="atLeast"/>
        <w:ind w:firstLine="709"/>
        <w:jc w:val="both"/>
        <w:rPr>
          <w:rFonts w:ascii="Times New Roman" w:hAnsi="Times New Roman"/>
          <w:b/>
          <w:color w:val="auto"/>
          <w:sz w:val="28"/>
          <w:szCs w:val="28"/>
        </w:rPr>
      </w:pPr>
      <w:r w:rsidRPr="00C76663">
        <w:rPr>
          <w:rFonts w:ascii="Times New Roman" w:hAnsi="Times New Roman"/>
          <w:b/>
          <w:color w:val="auto"/>
          <w:sz w:val="28"/>
          <w:szCs w:val="28"/>
        </w:rPr>
        <w:t>«</w:t>
      </w:r>
      <w:r w:rsidR="00F57437" w:rsidRPr="00C76663">
        <w:rPr>
          <w:rFonts w:ascii="Times New Roman" w:eastAsia="Times New Roman" w:hAnsi="Times New Roman"/>
          <w:b/>
          <w:color w:val="auto"/>
          <w:sz w:val="28"/>
          <w:szCs w:val="28"/>
        </w:rPr>
        <w:t xml:space="preserve">2.12. </w:t>
      </w:r>
      <w:proofErr w:type="gramStart"/>
      <w:r w:rsidR="00F57437" w:rsidRPr="00C76663">
        <w:rPr>
          <w:rFonts w:ascii="Times New Roman" w:eastAsia="Times New Roman" w:hAnsi="Times New Roman"/>
          <w:b/>
          <w:color w:val="auto"/>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00F57437" w:rsidRPr="00C76663">
        <w:rPr>
          <w:rFonts w:ascii="Times New Roman" w:eastAsia="Times New Roman" w:hAnsi="Times New Roman"/>
          <w:b/>
          <w:color w:val="auto"/>
          <w:sz w:val="28"/>
          <w:szCs w:val="28"/>
        </w:rPr>
        <w:t>мультимедийной</w:t>
      </w:r>
      <w:proofErr w:type="spellEnd"/>
      <w:r w:rsidR="00F57437" w:rsidRPr="00C76663">
        <w:rPr>
          <w:rFonts w:ascii="Times New Roman" w:eastAsia="Times New Roman" w:hAnsi="Times New Roman"/>
          <w:b/>
          <w:color w:val="auto"/>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F57437" w:rsidRPr="00C76663">
        <w:rPr>
          <w:rFonts w:ascii="Times New Roman" w:eastAsia="Times New Roman" w:hAnsi="Times New Roman"/>
          <w:b/>
          <w:color w:val="auto"/>
          <w:sz w:val="28"/>
          <w:szCs w:val="28"/>
        </w:rPr>
        <w:t xml:space="preserve"> </w:t>
      </w:r>
      <w:r w:rsidR="00F57437" w:rsidRPr="00C76663">
        <w:rPr>
          <w:rFonts w:ascii="Times New Roman" w:eastAsia="Times New Roman" w:hAnsi="Times New Roman"/>
          <w:b/>
          <w:color w:val="auto"/>
          <w:sz w:val="28"/>
          <w:szCs w:val="28"/>
        </w:rPr>
        <w:lastRenderedPageBreak/>
        <w:t>законодательством Российской Федерации о социальной защите инвалидов.</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 xml:space="preserve">Места предоставления муниципальной услуги оборудуются </w:t>
      </w:r>
      <w:proofErr w:type="gramStart"/>
      <w:r w:rsidRPr="00C76663">
        <w:rPr>
          <w:rFonts w:ascii="Times New Roman" w:eastAsia="Times New Roman" w:hAnsi="Times New Roman"/>
          <w:color w:val="auto"/>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76663">
        <w:rPr>
          <w:rFonts w:ascii="Times New Roman" w:eastAsia="Times New Roman" w:hAnsi="Times New Roman"/>
          <w:color w:val="auto"/>
          <w:sz w:val="28"/>
          <w:szCs w:val="28"/>
        </w:rPr>
        <w:t xml:space="preserve"> инвалидов, в том числе обеспечиваются:</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76663">
        <w:rPr>
          <w:rFonts w:ascii="Times New Roman" w:eastAsia="Times New Roman" w:hAnsi="Times New Roman"/>
          <w:color w:val="auto"/>
          <w:sz w:val="28"/>
          <w:szCs w:val="28"/>
        </w:rPr>
        <w:t>сурдопереводчика</w:t>
      </w:r>
      <w:proofErr w:type="spellEnd"/>
      <w:r w:rsidRPr="00C76663">
        <w:rPr>
          <w:rFonts w:ascii="Times New Roman" w:eastAsia="Times New Roman" w:hAnsi="Times New Roman"/>
          <w:color w:val="auto"/>
          <w:sz w:val="28"/>
          <w:szCs w:val="28"/>
        </w:rPr>
        <w:t xml:space="preserve"> и </w:t>
      </w:r>
      <w:proofErr w:type="spellStart"/>
      <w:r w:rsidRPr="00C76663">
        <w:rPr>
          <w:rFonts w:ascii="Times New Roman" w:eastAsia="Times New Roman" w:hAnsi="Times New Roman"/>
          <w:color w:val="auto"/>
          <w:sz w:val="28"/>
          <w:szCs w:val="28"/>
        </w:rPr>
        <w:t>тифлосурдопереводчика</w:t>
      </w:r>
      <w:proofErr w:type="spellEnd"/>
      <w:r w:rsidRPr="00C76663">
        <w:rPr>
          <w:rFonts w:ascii="Times New Roman" w:eastAsia="Times New Roman" w:hAnsi="Times New Roman"/>
          <w:color w:val="auto"/>
          <w:sz w:val="28"/>
          <w:szCs w:val="28"/>
        </w:rPr>
        <w:t>;</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C76663">
        <w:rPr>
          <w:rFonts w:ascii="Times New Roman" w:eastAsia="Times New Roman" w:hAnsi="Times New Roman"/>
          <w:color w:val="auto"/>
          <w:sz w:val="28"/>
          <w:szCs w:val="28"/>
        </w:rPr>
        <w:lastRenderedPageBreak/>
        <w:t>путей эвакуации людей. Предусматривается оборудование доступного места общественного пользования (туалет).</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Информационные стенды размещаются на видном, доступном месте.</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 xml:space="preserve">Оформление информационных листов осуществляется удобным для чтения шрифтом – </w:t>
      </w:r>
      <w:proofErr w:type="spellStart"/>
      <w:r w:rsidRPr="00C76663">
        <w:rPr>
          <w:rFonts w:ascii="Times New Roman" w:eastAsia="Times New Roman" w:hAnsi="Times New Roman"/>
          <w:color w:val="auto"/>
          <w:sz w:val="28"/>
          <w:szCs w:val="28"/>
        </w:rPr>
        <w:t>Times</w:t>
      </w:r>
      <w:proofErr w:type="spellEnd"/>
      <w:r w:rsidRPr="00C76663">
        <w:rPr>
          <w:rFonts w:ascii="Times New Roman" w:eastAsia="Times New Roman" w:hAnsi="Times New Roman"/>
          <w:color w:val="auto"/>
          <w:sz w:val="28"/>
          <w:szCs w:val="28"/>
        </w:rPr>
        <w:t xml:space="preserve"> </w:t>
      </w:r>
      <w:proofErr w:type="spellStart"/>
      <w:r w:rsidRPr="00C76663">
        <w:rPr>
          <w:rFonts w:ascii="Times New Roman" w:eastAsia="Times New Roman" w:hAnsi="Times New Roman"/>
          <w:color w:val="auto"/>
          <w:sz w:val="28"/>
          <w:szCs w:val="28"/>
        </w:rPr>
        <w:t>New</w:t>
      </w:r>
      <w:proofErr w:type="spellEnd"/>
      <w:r w:rsidRPr="00C76663">
        <w:rPr>
          <w:rFonts w:ascii="Times New Roman" w:eastAsia="Times New Roman" w:hAnsi="Times New Roman"/>
          <w:color w:val="auto"/>
          <w:sz w:val="28"/>
          <w:szCs w:val="28"/>
        </w:rPr>
        <w:t xml:space="preserve"> </w:t>
      </w:r>
      <w:proofErr w:type="spellStart"/>
      <w:r w:rsidRPr="00C76663">
        <w:rPr>
          <w:rFonts w:ascii="Times New Roman" w:eastAsia="Times New Roman" w:hAnsi="Times New Roman"/>
          <w:color w:val="auto"/>
          <w:sz w:val="28"/>
          <w:szCs w:val="28"/>
        </w:rPr>
        <w:t>Roman</w:t>
      </w:r>
      <w:proofErr w:type="spellEnd"/>
      <w:r w:rsidRPr="00C76663">
        <w:rPr>
          <w:rFonts w:ascii="Times New Roman" w:eastAsia="Times New Roman" w:hAnsi="Times New Roman"/>
          <w:color w:val="auto"/>
          <w:sz w:val="28"/>
          <w:szCs w:val="28"/>
        </w:rPr>
        <w:t xml:space="preserve">, формат листа A-4; текст – прописные буквы, размером шрифта </w:t>
      </w:r>
      <w:r w:rsidRPr="00C76663">
        <w:rPr>
          <w:rFonts w:ascii="Times New Roman" w:eastAsia="Segoe UI Symbol" w:hAnsi="Times New Roman"/>
          <w:color w:val="auto"/>
          <w:sz w:val="28"/>
          <w:szCs w:val="28"/>
        </w:rPr>
        <w:t>№</w:t>
      </w:r>
      <w:r w:rsidRPr="00C76663">
        <w:rPr>
          <w:rFonts w:ascii="Times New Roman" w:eastAsia="Times New Roman" w:hAnsi="Times New Roman"/>
          <w:color w:val="auto"/>
          <w:sz w:val="28"/>
          <w:szCs w:val="28"/>
        </w:rPr>
        <w:t xml:space="preserve"> 16 – обычный, наименование – заглавные буквы, размером шрифта </w:t>
      </w:r>
      <w:r w:rsidRPr="00C76663">
        <w:rPr>
          <w:rFonts w:ascii="Times New Roman" w:eastAsia="Segoe UI Symbol" w:hAnsi="Times New Roman"/>
          <w:color w:val="auto"/>
          <w:sz w:val="28"/>
          <w:szCs w:val="28"/>
        </w:rPr>
        <w:t>№</w:t>
      </w:r>
      <w:r w:rsidRPr="00C76663">
        <w:rPr>
          <w:rFonts w:ascii="Times New Roman" w:eastAsia="Times New Roman" w:hAnsi="Times New Roman"/>
          <w:color w:val="auto"/>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комфортное расположение заявителя и должностного лица уполномоченного органа;</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возможность и удобство оформления заявителем письменного обращения;</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телефонную связь;</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возможность копирования документов;</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доступ к нормативным правовым актам, регулирующим предоставление муниципальной услуги;</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наличие письменных принадлежностей и бумаги формата A4.</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76663">
        <w:rPr>
          <w:rFonts w:ascii="Times New Roman" w:eastAsia="Times New Roman" w:hAnsi="Times New Roman"/>
          <w:color w:val="auto"/>
          <w:sz w:val="28"/>
          <w:szCs w:val="28"/>
        </w:rPr>
        <w:t>бэйджами</w:t>
      </w:r>
      <w:proofErr w:type="spellEnd"/>
      <w:r w:rsidRPr="00C76663">
        <w:rPr>
          <w:rFonts w:ascii="Times New Roman" w:eastAsia="Times New Roman" w:hAnsi="Times New Roman"/>
          <w:color w:val="auto"/>
          <w:sz w:val="28"/>
          <w:szCs w:val="28"/>
        </w:rPr>
        <w:t>) и (или) настольными табличками.</w:t>
      </w:r>
    </w:p>
    <w:p w:rsidR="00F57437" w:rsidRPr="00C76663" w:rsidRDefault="00F57437" w:rsidP="00F57437">
      <w:pPr>
        <w:pStyle w:val="af8"/>
        <w:spacing w:after="0" w:line="100" w:lineRule="atLeast"/>
        <w:ind w:firstLine="567"/>
        <w:jc w:val="both"/>
        <w:rPr>
          <w:rFonts w:ascii="Times New Roman" w:hAnsi="Times New Roman"/>
          <w:color w:val="auto"/>
          <w:sz w:val="28"/>
          <w:szCs w:val="28"/>
        </w:rPr>
      </w:pPr>
      <w:r w:rsidRPr="00C76663">
        <w:rPr>
          <w:rFonts w:ascii="Times New Roman" w:eastAsia="Times New Roman" w:hAnsi="Times New Roman"/>
          <w:color w:val="auto"/>
          <w:sz w:val="28"/>
          <w:szCs w:val="28"/>
        </w:rPr>
        <w:t>2.12.8. Требования к обеспечению доступности предоставления муниципальной услуги для инвалидов.</w:t>
      </w:r>
    </w:p>
    <w:p w:rsidR="00F57437" w:rsidRPr="00C76663" w:rsidRDefault="00F57437" w:rsidP="00F57437">
      <w:pPr>
        <w:pStyle w:val="af8"/>
        <w:spacing w:after="0" w:line="100" w:lineRule="atLeast"/>
        <w:ind w:firstLine="567"/>
        <w:jc w:val="both"/>
        <w:rPr>
          <w:rFonts w:ascii="Times New Roman" w:hAnsi="Times New Roman"/>
          <w:color w:val="auto"/>
          <w:sz w:val="28"/>
          <w:szCs w:val="28"/>
        </w:rPr>
      </w:pPr>
      <w:r w:rsidRPr="00C76663">
        <w:rPr>
          <w:rFonts w:ascii="Times New Roman" w:eastAsia="Times New Roman" w:hAnsi="Times New Roman"/>
          <w:color w:val="auto"/>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F57437" w:rsidRPr="00C76663" w:rsidRDefault="00F57437" w:rsidP="00F57437">
      <w:pPr>
        <w:pStyle w:val="af8"/>
        <w:spacing w:after="0" w:line="100" w:lineRule="atLeast"/>
        <w:ind w:firstLine="567"/>
        <w:jc w:val="both"/>
        <w:rPr>
          <w:rFonts w:ascii="Times New Roman" w:hAnsi="Times New Roman"/>
          <w:color w:val="auto"/>
          <w:sz w:val="28"/>
          <w:szCs w:val="28"/>
        </w:rPr>
      </w:pPr>
      <w:r w:rsidRPr="00C76663">
        <w:rPr>
          <w:rFonts w:ascii="Times New Roman" w:eastAsia="Times New Roman" w:hAnsi="Times New Roman"/>
          <w:color w:val="auto"/>
          <w:sz w:val="28"/>
          <w:szCs w:val="28"/>
        </w:rPr>
        <w:t>а) возможность беспрепятственного входа в помещения уполномоченного органа и выхода из них;</w:t>
      </w:r>
    </w:p>
    <w:p w:rsidR="00F57437" w:rsidRPr="00C76663" w:rsidRDefault="00F57437" w:rsidP="00F57437">
      <w:pPr>
        <w:pStyle w:val="af8"/>
        <w:spacing w:after="0" w:line="100" w:lineRule="atLeast"/>
        <w:ind w:firstLine="567"/>
        <w:jc w:val="both"/>
        <w:rPr>
          <w:rFonts w:ascii="Times New Roman" w:hAnsi="Times New Roman"/>
          <w:color w:val="auto"/>
          <w:sz w:val="28"/>
          <w:szCs w:val="28"/>
        </w:rPr>
      </w:pPr>
      <w:r w:rsidRPr="00C76663">
        <w:rPr>
          <w:rFonts w:ascii="Times New Roman" w:eastAsia="Times New Roman" w:hAnsi="Times New Roman"/>
          <w:color w:val="auto"/>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C76663">
        <w:rPr>
          <w:rFonts w:ascii="Times New Roman" w:eastAsia="Times New Roman" w:hAnsi="Times New Roman"/>
          <w:color w:val="auto"/>
          <w:sz w:val="28"/>
          <w:szCs w:val="28"/>
        </w:rPr>
        <w:t>ассистивных</w:t>
      </w:r>
      <w:proofErr w:type="spellEnd"/>
      <w:r w:rsidRPr="00C76663">
        <w:rPr>
          <w:rFonts w:ascii="Times New Roman" w:eastAsia="Times New Roman" w:hAnsi="Times New Roman"/>
          <w:color w:val="auto"/>
          <w:sz w:val="28"/>
          <w:szCs w:val="28"/>
        </w:rPr>
        <w:t xml:space="preserve"> и вспомогательных технологий, а также сменного кресла-коляски;</w:t>
      </w:r>
    </w:p>
    <w:p w:rsidR="00F57437" w:rsidRPr="00C76663" w:rsidRDefault="00F57437" w:rsidP="00F57437">
      <w:pPr>
        <w:pStyle w:val="af8"/>
        <w:spacing w:after="0" w:line="100" w:lineRule="atLeast"/>
        <w:ind w:firstLine="567"/>
        <w:jc w:val="both"/>
        <w:rPr>
          <w:rFonts w:ascii="Times New Roman" w:hAnsi="Times New Roman"/>
          <w:color w:val="auto"/>
          <w:sz w:val="28"/>
          <w:szCs w:val="28"/>
        </w:rPr>
      </w:pPr>
      <w:r w:rsidRPr="00C76663">
        <w:rPr>
          <w:rFonts w:ascii="Times New Roman" w:eastAsia="Times New Roman" w:hAnsi="Times New Roman"/>
          <w:color w:val="auto"/>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F57437" w:rsidRPr="00C76663" w:rsidRDefault="00F57437" w:rsidP="00F57437">
      <w:pPr>
        <w:pStyle w:val="af8"/>
        <w:spacing w:after="0" w:line="100" w:lineRule="atLeast"/>
        <w:ind w:firstLine="567"/>
        <w:jc w:val="both"/>
        <w:rPr>
          <w:rFonts w:ascii="Times New Roman" w:hAnsi="Times New Roman"/>
          <w:color w:val="auto"/>
          <w:sz w:val="28"/>
          <w:szCs w:val="28"/>
        </w:rPr>
      </w:pPr>
      <w:r w:rsidRPr="00C76663">
        <w:rPr>
          <w:rFonts w:ascii="Times New Roman" w:eastAsia="Times New Roman" w:hAnsi="Times New Roman"/>
          <w:color w:val="auto"/>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F57437" w:rsidRPr="00C76663" w:rsidRDefault="00F57437" w:rsidP="00F57437">
      <w:pPr>
        <w:pStyle w:val="af8"/>
        <w:spacing w:after="0" w:line="100" w:lineRule="atLeast"/>
        <w:ind w:firstLine="567"/>
        <w:jc w:val="both"/>
        <w:rPr>
          <w:rFonts w:ascii="Times New Roman" w:hAnsi="Times New Roman"/>
          <w:color w:val="auto"/>
          <w:sz w:val="28"/>
          <w:szCs w:val="28"/>
        </w:rPr>
      </w:pPr>
      <w:proofErr w:type="spellStart"/>
      <w:r w:rsidRPr="00C76663">
        <w:rPr>
          <w:rFonts w:ascii="Times New Roman" w:eastAsia="Times New Roman" w:hAnsi="Times New Roman"/>
          <w:color w:val="auto"/>
          <w:sz w:val="28"/>
          <w:szCs w:val="28"/>
        </w:rPr>
        <w:t>д</w:t>
      </w:r>
      <w:proofErr w:type="spellEnd"/>
      <w:r w:rsidRPr="00C76663">
        <w:rPr>
          <w:rFonts w:ascii="Times New Roman" w:eastAsia="Times New Roman" w:hAnsi="Times New Roman"/>
          <w:color w:val="auto"/>
          <w:sz w:val="28"/>
          <w:szCs w:val="28"/>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F57437" w:rsidRPr="00C76663" w:rsidRDefault="00F57437" w:rsidP="00F57437">
      <w:pPr>
        <w:pStyle w:val="af8"/>
        <w:spacing w:after="0" w:line="100" w:lineRule="atLeast"/>
        <w:ind w:firstLine="567"/>
        <w:jc w:val="both"/>
        <w:rPr>
          <w:rFonts w:ascii="Times New Roman" w:hAnsi="Times New Roman"/>
          <w:color w:val="auto"/>
          <w:sz w:val="28"/>
          <w:szCs w:val="28"/>
        </w:rPr>
      </w:pPr>
      <w:r w:rsidRPr="00C76663">
        <w:rPr>
          <w:rFonts w:ascii="Times New Roman" w:eastAsia="Times New Roman" w:hAnsi="Times New Roman"/>
          <w:color w:val="auto"/>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C76663">
        <w:rPr>
          <w:rFonts w:ascii="Times New Roman" w:eastAsia="Times New Roman" w:hAnsi="Times New Roman"/>
          <w:color w:val="auto"/>
          <w:sz w:val="28"/>
          <w:szCs w:val="28"/>
        </w:rPr>
        <w:t>сурдопереводчика</w:t>
      </w:r>
      <w:proofErr w:type="spellEnd"/>
      <w:r w:rsidRPr="00C76663">
        <w:rPr>
          <w:rFonts w:ascii="Times New Roman" w:eastAsia="Times New Roman" w:hAnsi="Times New Roman"/>
          <w:color w:val="auto"/>
          <w:sz w:val="28"/>
          <w:szCs w:val="28"/>
        </w:rPr>
        <w:t xml:space="preserve"> и </w:t>
      </w:r>
      <w:proofErr w:type="spellStart"/>
      <w:r w:rsidRPr="00C76663">
        <w:rPr>
          <w:rFonts w:ascii="Times New Roman" w:eastAsia="Times New Roman" w:hAnsi="Times New Roman"/>
          <w:color w:val="auto"/>
          <w:sz w:val="28"/>
          <w:szCs w:val="28"/>
        </w:rPr>
        <w:t>тифлосурдопереводчика</w:t>
      </w:r>
      <w:proofErr w:type="spellEnd"/>
      <w:r w:rsidRPr="00C76663">
        <w:rPr>
          <w:rFonts w:ascii="Times New Roman" w:eastAsia="Times New Roman" w:hAnsi="Times New Roman"/>
          <w:color w:val="auto"/>
          <w:sz w:val="28"/>
          <w:szCs w:val="28"/>
        </w:rPr>
        <w:t>;</w:t>
      </w:r>
    </w:p>
    <w:p w:rsidR="00F57437" w:rsidRPr="00C76663" w:rsidRDefault="00F57437" w:rsidP="00F57437">
      <w:pPr>
        <w:pStyle w:val="af8"/>
        <w:spacing w:after="0" w:line="100" w:lineRule="atLeast"/>
        <w:ind w:firstLine="567"/>
        <w:jc w:val="both"/>
        <w:rPr>
          <w:rFonts w:ascii="Times New Roman" w:hAnsi="Times New Roman"/>
          <w:color w:val="auto"/>
          <w:sz w:val="28"/>
          <w:szCs w:val="28"/>
        </w:rPr>
      </w:pPr>
      <w:r w:rsidRPr="00C76663">
        <w:rPr>
          <w:rFonts w:ascii="Times New Roman" w:eastAsia="Times New Roman" w:hAnsi="Times New Roman"/>
          <w:color w:val="auto"/>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C76663">
        <w:rPr>
          <w:rFonts w:ascii="Times New Roman" w:eastAsia="Segoe UI Symbol" w:hAnsi="Times New Roman"/>
          <w:color w:val="auto"/>
          <w:sz w:val="28"/>
          <w:szCs w:val="28"/>
        </w:rPr>
        <w:t>№</w:t>
      </w:r>
      <w:r w:rsidRPr="00C76663">
        <w:rPr>
          <w:rFonts w:ascii="Times New Roman" w:eastAsia="Times New Roman" w:hAnsi="Times New Roman"/>
          <w:color w:val="auto"/>
          <w:sz w:val="28"/>
          <w:szCs w:val="28"/>
        </w:rPr>
        <w:t xml:space="preserve"> 386н;</w:t>
      </w:r>
    </w:p>
    <w:p w:rsidR="00F57437" w:rsidRPr="00C76663" w:rsidRDefault="00F57437" w:rsidP="00F57437">
      <w:pPr>
        <w:pStyle w:val="af8"/>
        <w:spacing w:after="0" w:line="100" w:lineRule="atLeast"/>
        <w:ind w:firstLine="567"/>
        <w:jc w:val="both"/>
        <w:rPr>
          <w:rFonts w:ascii="Times New Roman" w:hAnsi="Times New Roman"/>
          <w:color w:val="auto"/>
          <w:sz w:val="28"/>
          <w:szCs w:val="28"/>
        </w:rPr>
      </w:pPr>
      <w:proofErr w:type="spellStart"/>
      <w:r w:rsidRPr="00C76663">
        <w:rPr>
          <w:rFonts w:ascii="Times New Roman" w:eastAsia="Times New Roman" w:hAnsi="Times New Roman"/>
          <w:color w:val="auto"/>
          <w:sz w:val="28"/>
          <w:szCs w:val="28"/>
        </w:rPr>
        <w:t>з</w:t>
      </w:r>
      <w:proofErr w:type="spellEnd"/>
      <w:r w:rsidRPr="00C76663">
        <w:rPr>
          <w:rFonts w:ascii="Times New Roman" w:eastAsia="Times New Roman" w:hAnsi="Times New Roman"/>
          <w:color w:val="auto"/>
          <w:sz w:val="28"/>
          <w:szCs w:val="28"/>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F57437" w:rsidRPr="00C76663" w:rsidRDefault="00F57437" w:rsidP="00F57437">
      <w:pPr>
        <w:pStyle w:val="af8"/>
        <w:spacing w:after="0" w:line="100" w:lineRule="atLeast"/>
        <w:ind w:firstLine="567"/>
        <w:jc w:val="both"/>
        <w:rPr>
          <w:rFonts w:ascii="Times New Roman" w:hAnsi="Times New Roman"/>
          <w:color w:val="auto"/>
          <w:sz w:val="28"/>
          <w:szCs w:val="28"/>
        </w:rPr>
      </w:pPr>
    </w:p>
    <w:p w:rsidR="00F57437" w:rsidRPr="00C76663" w:rsidRDefault="00F57437" w:rsidP="00F57437">
      <w:pPr>
        <w:pStyle w:val="af8"/>
        <w:spacing w:after="0" w:line="100" w:lineRule="atLeast"/>
        <w:ind w:firstLine="709"/>
        <w:jc w:val="both"/>
        <w:rPr>
          <w:rFonts w:ascii="Times New Roman" w:hAnsi="Times New Roman"/>
          <w:b/>
          <w:color w:val="auto"/>
          <w:sz w:val="28"/>
          <w:szCs w:val="28"/>
        </w:rPr>
      </w:pPr>
      <w:r w:rsidRPr="00C76663">
        <w:rPr>
          <w:rFonts w:ascii="Times New Roman" w:eastAsia="Times New Roman" w:hAnsi="Times New Roman"/>
          <w:b/>
          <w:color w:val="auto"/>
          <w:sz w:val="28"/>
          <w:szCs w:val="28"/>
        </w:rPr>
        <w:t>2.13. Показатели доступности и качества муниципальной услуги</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2.13.1. Основными показателями доступности и качества муниципальной услуги являются:</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w:t>
      </w:r>
      <w:r w:rsidRPr="00C76663">
        <w:rPr>
          <w:rFonts w:ascii="Times New Roman" w:eastAsia="Times New Roman" w:hAnsi="Times New Roman"/>
          <w:color w:val="auto"/>
          <w:sz w:val="28"/>
          <w:szCs w:val="28"/>
        </w:rPr>
        <w:lastRenderedPageBreak/>
        <w:t>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установление должностных лиц, ответственных за предоставление муниципальной услуги;</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установление и соблюдение требований к помещениям, в которых предоставляется услуга;</w:t>
      </w:r>
    </w:p>
    <w:p w:rsidR="00F57437"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D31D6" w:rsidRPr="00C76663" w:rsidRDefault="00F57437" w:rsidP="00F57437">
      <w:pPr>
        <w:pStyle w:val="af8"/>
        <w:spacing w:after="0" w:line="100" w:lineRule="atLeast"/>
        <w:ind w:firstLine="709"/>
        <w:jc w:val="both"/>
        <w:rPr>
          <w:rFonts w:ascii="Times New Roman" w:hAnsi="Times New Roman"/>
          <w:color w:val="auto"/>
          <w:sz w:val="28"/>
          <w:szCs w:val="28"/>
        </w:rPr>
      </w:pPr>
      <w:r w:rsidRPr="00C76663">
        <w:rPr>
          <w:rFonts w:ascii="Times New Roman" w:eastAsia="Times New Roman" w:hAnsi="Times New Roman"/>
          <w:color w:val="auto"/>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roofErr w:type="gramStart"/>
      <w:r w:rsidR="002D31D6" w:rsidRPr="00C76663">
        <w:rPr>
          <w:rFonts w:ascii="Times New Roman" w:hAnsi="Times New Roman"/>
          <w:color w:val="auto"/>
          <w:sz w:val="28"/>
          <w:szCs w:val="28"/>
        </w:rPr>
        <w:t>.</w:t>
      </w:r>
      <w:r w:rsidR="00DF75DC" w:rsidRPr="00C76663">
        <w:rPr>
          <w:rFonts w:ascii="Times New Roman" w:hAnsi="Times New Roman"/>
          <w:color w:val="auto"/>
          <w:sz w:val="28"/>
          <w:szCs w:val="28"/>
        </w:rPr>
        <w:t>»</w:t>
      </w:r>
      <w:proofErr w:type="gramEnd"/>
    </w:p>
    <w:p w:rsidR="00CD160D" w:rsidRDefault="00BA5C5E" w:rsidP="00E01651">
      <w:pPr>
        <w:rPr>
          <w:szCs w:val="28"/>
        </w:rPr>
      </w:pPr>
      <w:r w:rsidRPr="00E60C6D">
        <w:rPr>
          <w:szCs w:val="28"/>
        </w:rPr>
        <w:t>2</w:t>
      </w:r>
      <w:r w:rsidR="000559EC" w:rsidRPr="00E60C6D">
        <w:rPr>
          <w:szCs w:val="28"/>
        </w:rPr>
        <w:t>.</w:t>
      </w:r>
      <w:r w:rsidRPr="00E60C6D">
        <w:rPr>
          <w:szCs w:val="28"/>
        </w:rPr>
        <w:t xml:space="preserve">Обнародовать настоящее постановление в установленных  местах  </w:t>
      </w:r>
      <w:r w:rsidR="00CD160D" w:rsidRPr="00E60C6D">
        <w:rPr>
          <w:szCs w:val="28"/>
        </w:rPr>
        <w:t xml:space="preserve">и разместить на официальном сайте администрации </w:t>
      </w:r>
      <w:r w:rsidRPr="00E60C6D">
        <w:rPr>
          <w:szCs w:val="28"/>
        </w:rPr>
        <w:t xml:space="preserve">Рязанского муниципального образования </w:t>
      </w:r>
      <w:proofErr w:type="spellStart"/>
      <w:r w:rsidR="00CD160D" w:rsidRPr="00E60C6D">
        <w:rPr>
          <w:szCs w:val="28"/>
        </w:rPr>
        <w:t>Турковского</w:t>
      </w:r>
      <w:proofErr w:type="spellEnd"/>
      <w:r w:rsidR="00CD160D" w:rsidRPr="00E60C6D">
        <w:rPr>
          <w:szCs w:val="28"/>
        </w:rPr>
        <w:t xml:space="preserve"> муниципального района в информационно-телекоммуникационной сети «Интернет».</w:t>
      </w:r>
    </w:p>
    <w:p w:rsidR="00413DF7" w:rsidRPr="00E60C6D" w:rsidRDefault="00413DF7" w:rsidP="00E01651">
      <w:pPr>
        <w:rPr>
          <w:szCs w:val="28"/>
        </w:rPr>
      </w:pPr>
    </w:p>
    <w:p w:rsidR="00D90E70" w:rsidRPr="00E60C6D" w:rsidRDefault="00CD160D" w:rsidP="00D634FA">
      <w:pPr>
        <w:widowControl w:val="0"/>
        <w:rPr>
          <w:szCs w:val="28"/>
        </w:rPr>
      </w:pPr>
      <w:r w:rsidRPr="00E60C6D">
        <w:rPr>
          <w:szCs w:val="28"/>
        </w:rPr>
        <w:t>4</w:t>
      </w:r>
      <w:r w:rsidR="00D90E70" w:rsidRPr="00E60C6D">
        <w:rPr>
          <w:szCs w:val="28"/>
        </w:rPr>
        <w:t xml:space="preserve">. Настоящее постановление вступает в силу </w:t>
      </w:r>
      <w:r w:rsidRPr="00E60C6D">
        <w:rPr>
          <w:szCs w:val="28"/>
        </w:rPr>
        <w:t>со дня его</w:t>
      </w:r>
      <w:r w:rsidR="00016C20" w:rsidRPr="00E60C6D">
        <w:rPr>
          <w:szCs w:val="28"/>
        </w:rPr>
        <w:t xml:space="preserve"> официального обнарод</w:t>
      </w:r>
      <w:r w:rsidR="00D90E70" w:rsidRPr="00E60C6D">
        <w:rPr>
          <w:szCs w:val="28"/>
        </w:rPr>
        <w:t>ования.</w:t>
      </w:r>
    </w:p>
    <w:p w:rsidR="004D7AA4" w:rsidRPr="00E60C6D" w:rsidRDefault="004D7AA4" w:rsidP="004D7AA4">
      <w:pPr>
        <w:pStyle w:val="a3"/>
        <w:tabs>
          <w:tab w:val="left" w:pos="708"/>
        </w:tabs>
        <w:rPr>
          <w:szCs w:val="28"/>
        </w:rPr>
      </w:pPr>
    </w:p>
    <w:p w:rsidR="000559EC" w:rsidRPr="00E60C6D" w:rsidRDefault="000559EC" w:rsidP="004D5FF3">
      <w:pPr>
        <w:pStyle w:val="a3"/>
        <w:tabs>
          <w:tab w:val="left" w:pos="708"/>
        </w:tabs>
        <w:ind w:firstLine="0"/>
        <w:rPr>
          <w:sz w:val="24"/>
          <w:szCs w:val="24"/>
        </w:rPr>
      </w:pPr>
    </w:p>
    <w:p w:rsidR="00BA5C5E" w:rsidRPr="00E60C6D" w:rsidRDefault="00BA5C5E" w:rsidP="0086612F">
      <w:pPr>
        <w:ind w:firstLine="0"/>
        <w:rPr>
          <w:szCs w:val="28"/>
        </w:rPr>
      </w:pPr>
      <w:bookmarkStart w:id="0" w:name="OLE_LINK1"/>
    </w:p>
    <w:p w:rsidR="00A52CC6" w:rsidRPr="00E60C6D" w:rsidRDefault="00A52CC6" w:rsidP="0086612F">
      <w:pPr>
        <w:ind w:firstLine="0"/>
        <w:rPr>
          <w:szCs w:val="28"/>
        </w:rPr>
      </w:pPr>
    </w:p>
    <w:p w:rsidR="00A52CC6" w:rsidRPr="004142A6" w:rsidRDefault="004142A6" w:rsidP="0086612F">
      <w:pPr>
        <w:ind w:firstLine="0"/>
        <w:rPr>
          <w:b/>
          <w:noProof/>
          <w:szCs w:val="28"/>
        </w:rPr>
      </w:pPr>
      <w:r w:rsidRPr="004142A6">
        <w:rPr>
          <w:b/>
          <w:noProof/>
          <w:szCs w:val="28"/>
        </w:rPr>
        <w:t>Глава Рязанского</w:t>
      </w:r>
    </w:p>
    <w:p w:rsidR="004142A6" w:rsidRPr="004142A6" w:rsidRDefault="004142A6" w:rsidP="0086612F">
      <w:pPr>
        <w:ind w:firstLine="0"/>
        <w:rPr>
          <w:b/>
          <w:szCs w:val="28"/>
        </w:rPr>
      </w:pPr>
      <w:r w:rsidRPr="004142A6">
        <w:rPr>
          <w:b/>
          <w:noProof/>
          <w:szCs w:val="28"/>
        </w:rPr>
        <w:t>муниципального образования                                    С.С. Никифоров</w:t>
      </w:r>
    </w:p>
    <w:p w:rsidR="00A52CC6" w:rsidRPr="004142A6" w:rsidRDefault="00A52CC6" w:rsidP="0086612F">
      <w:pPr>
        <w:ind w:firstLine="0"/>
        <w:rPr>
          <w:b/>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413DF7" w:rsidRPr="00E60C6D" w:rsidRDefault="00413DF7" w:rsidP="0086612F">
      <w:pPr>
        <w:ind w:firstLine="0"/>
        <w:rPr>
          <w:szCs w:val="28"/>
        </w:rPr>
      </w:pPr>
    </w:p>
    <w:p w:rsidR="00BA5C5E" w:rsidRDefault="00BA5C5E" w:rsidP="002C1200">
      <w:pPr>
        <w:ind w:left="4536" w:firstLine="0"/>
        <w:rPr>
          <w:szCs w:val="28"/>
        </w:rPr>
      </w:pPr>
    </w:p>
    <w:p w:rsidR="004142A6" w:rsidRDefault="004142A6" w:rsidP="002C1200">
      <w:pPr>
        <w:ind w:left="4536" w:firstLine="0"/>
        <w:rPr>
          <w:szCs w:val="28"/>
        </w:rPr>
      </w:pPr>
    </w:p>
    <w:p w:rsidR="004142A6" w:rsidRDefault="004142A6" w:rsidP="002C1200">
      <w:pPr>
        <w:ind w:left="4536" w:firstLine="0"/>
        <w:rPr>
          <w:szCs w:val="28"/>
        </w:rPr>
      </w:pPr>
    </w:p>
    <w:p w:rsidR="004142A6" w:rsidRDefault="004142A6" w:rsidP="002C1200">
      <w:pPr>
        <w:ind w:left="4536" w:firstLine="0"/>
        <w:rPr>
          <w:szCs w:val="28"/>
        </w:rPr>
      </w:pPr>
    </w:p>
    <w:p w:rsidR="004142A6" w:rsidRDefault="004142A6" w:rsidP="002C1200">
      <w:pPr>
        <w:ind w:left="4536" w:firstLine="0"/>
        <w:rPr>
          <w:szCs w:val="28"/>
        </w:rPr>
      </w:pPr>
    </w:p>
    <w:p w:rsidR="004142A6" w:rsidRDefault="004142A6" w:rsidP="002C1200">
      <w:pPr>
        <w:ind w:left="4536" w:firstLine="0"/>
        <w:rPr>
          <w:szCs w:val="28"/>
        </w:rPr>
      </w:pPr>
    </w:p>
    <w:p w:rsidR="004142A6" w:rsidRPr="00E60C6D" w:rsidRDefault="004142A6" w:rsidP="002C1200">
      <w:pPr>
        <w:ind w:left="4536" w:firstLine="0"/>
        <w:rPr>
          <w:szCs w:val="28"/>
        </w:rPr>
      </w:pPr>
    </w:p>
    <w:p w:rsidR="000559EC" w:rsidRPr="00E60C6D" w:rsidRDefault="00A249A1" w:rsidP="002C1200">
      <w:pPr>
        <w:ind w:left="4536" w:firstLine="0"/>
        <w:rPr>
          <w:szCs w:val="28"/>
        </w:rPr>
      </w:pPr>
      <w:r w:rsidRPr="00E60C6D">
        <w:rPr>
          <w:szCs w:val="28"/>
        </w:rPr>
        <w:lastRenderedPageBreak/>
        <w:t>Приложение</w:t>
      </w:r>
      <w:r w:rsidR="00413DF7">
        <w:rPr>
          <w:szCs w:val="28"/>
        </w:rPr>
        <w:t xml:space="preserve"> № </w:t>
      </w:r>
      <w:r w:rsidR="00BA5C5E" w:rsidRPr="00E60C6D">
        <w:rPr>
          <w:szCs w:val="28"/>
        </w:rPr>
        <w:t>1</w:t>
      </w:r>
      <w:r w:rsidRPr="00E60C6D">
        <w:rPr>
          <w:szCs w:val="28"/>
        </w:rPr>
        <w:t xml:space="preserve"> к постановлению </w:t>
      </w:r>
      <w:r w:rsidR="0079522C" w:rsidRPr="00E60C6D">
        <w:rPr>
          <w:szCs w:val="28"/>
        </w:rPr>
        <w:t xml:space="preserve">администрации </w:t>
      </w:r>
      <w:proofErr w:type="gramStart"/>
      <w:r w:rsidR="0079522C" w:rsidRPr="00E60C6D">
        <w:rPr>
          <w:szCs w:val="28"/>
        </w:rPr>
        <w:t>муниципального</w:t>
      </w:r>
      <w:proofErr w:type="gramEnd"/>
    </w:p>
    <w:p w:rsidR="00A249A1" w:rsidRPr="00E60C6D" w:rsidRDefault="000559EC" w:rsidP="000559EC">
      <w:pPr>
        <w:rPr>
          <w:szCs w:val="28"/>
        </w:rPr>
      </w:pPr>
      <w:r w:rsidRPr="00E60C6D">
        <w:rPr>
          <w:szCs w:val="28"/>
        </w:rPr>
        <w:t xml:space="preserve">                                                  </w:t>
      </w:r>
      <w:r w:rsidR="0079522C" w:rsidRPr="00E60C6D">
        <w:rPr>
          <w:szCs w:val="28"/>
        </w:rPr>
        <w:t xml:space="preserve"> </w:t>
      </w:r>
      <w:r w:rsidR="00BA5C5E" w:rsidRPr="00E60C6D">
        <w:rPr>
          <w:szCs w:val="28"/>
        </w:rPr>
        <w:t xml:space="preserve">образования </w:t>
      </w:r>
      <w:r w:rsidR="00A249A1" w:rsidRPr="00E60C6D">
        <w:rPr>
          <w:szCs w:val="28"/>
        </w:rPr>
        <w:t xml:space="preserve"> от</w:t>
      </w:r>
      <w:r w:rsidR="001900ED" w:rsidRPr="00E60C6D">
        <w:rPr>
          <w:szCs w:val="28"/>
        </w:rPr>
        <w:t xml:space="preserve"> </w:t>
      </w:r>
      <w:r w:rsidR="00FB4586">
        <w:rPr>
          <w:szCs w:val="28"/>
        </w:rPr>
        <w:t>04.</w:t>
      </w:r>
      <w:r w:rsidR="00F57437">
        <w:rPr>
          <w:szCs w:val="28"/>
        </w:rPr>
        <w:t>06</w:t>
      </w:r>
      <w:r w:rsidR="0086612F" w:rsidRPr="00E60C6D">
        <w:rPr>
          <w:szCs w:val="28"/>
        </w:rPr>
        <w:t>.</w:t>
      </w:r>
      <w:r w:rsidR="00A52CC6" w:rsidRPr="00E60C6D">
        <w:rPr>
          <w:szCs w:val="28"/>
        </w:rPr>
        <w:t>2024</w:t>
      </w:r>
      <w:r w:rsidR="00692A84" w:rsidRPr="00E60C6D">
        <w:rPr>
          <w:szCs w:val="28"/>
        </w:rPr>
        <w:t xml:space="preserve"> г. № </w:t>
      </w:r>
      <w:r w:rsidR="00FB4586">
        <w:rPr>
          <w:szCs w:val="28"/>
        </w:rPr>
        <w:t>32</w:t>
      </w:r>
    </w:p>
    <w:p w:rsidR="00692A84" w:rsidRPr="00E60C6D" w:rsidRDefault="00692A84" w:rsidP="00692A84">
      <w:pPr>
        <w:rPr>
          <w:rFonts w:ascii="Liberation Serif" w:hAnsi="Liberation Serif"/>
          <w:sz w:val="24"/>
          <w:szCs w:val="24"/>
        </w:rPr>
      </w:pPr>
    </w:p>
    <w:p w:rsidR="00A249A1" w:rsidRPr="00E60C6D" w:rsidRDefault="00A249A1" w:rsidP="00A249A1">
      <w:pPr>
        <w:rPr>
          <w:sz w:val="24"/>
          <w:szCs w:val="24"/>
        </w:rPr>
      </w:pPr>
    </w:p>
    <w:p w:rsidR="0079522C" w:rsidRPr="00E60C6D" w:rsidRDefault="00A249A1" w:rsidP="0079522C">
      <w:pPr>
        <w:jc w:val="center"/>
        <w:rPr>
          <w:b/>
          <w:szCs w:val="28"/>
        </w:rPr>
      </w:pPr>
      <w:r w:rsidRPr="00E60C6D">
        <w:rPr>
          <w:b/>
          <w:szCs w:val="28"/>
        </w:rPr>
        <w:t>АДМИНИСТРАТИВНЫЙ РЕГЛАМЕНТ</w:t>
      </w:r>
    </w:p>
    <w:p w:rsidR="00A249A1" w:rsidRPr="00E60C6D" w:rsidRDefault="0079522C" w:rsidP="00A070CB">
      <w:pPr>
        <w:jc w:val="center"/>
        <w:rPr>
          <w:b/>
          <w:bCs/>
          <w:szCs w:val="28"/>
        </w:rPr>
      </w:pPr>
      <w:r w:rsidRPr="00E60C6D">
        <w:rPr>
          <w:b/>
          <w:szCs w:val="28"/>
        </w:rPr>
        <w:t xml:space="preserve">по предоставлению </w:t>
      </w:r>
      <w:r w:rsidR="00A249A1" w:rsidRPr="00E60C6D">
        <w:rPr>
          <w:b/>
          <w:szCs w:val="28"/>
        </w:rPr>
        <w:t xml:space="preserve">муниципальной услуги </w:t>
      </w:r>
      <w:r w:rsidR="00A249A1" w:rsidRPr="00E60C6D">
        <w:rPr>
          <w:b/>
          <w:bCs/>
          <w:szCs w:val="28"/>
        </w:rPr>
        <w:t>«</w:t>
      </w:r>
      <w:r w:rsidR="005D185C" w:rsidRPr="00E60C6D">
        <w:rPr>
          <w:b/>
          <w:bCs/>
          <w:szCs w:val="28"/>
        </w:rPr>
        <w:t>Выдача решения о присвоении, изменении или аннулировании адреса объекту адресации</w:t>
      </w:r>
      <w:r w:rsidR="00A249A1" w:rsidRPr="00E60C6D">
        <w:rPr>
          <w:b/>
          <w:bCs/>
          <w:szCs w:val="28"/>
        </w:rPr>
        <w:t>»</w:t>
      </w:r>
    </w:p>
    <w:p w:rsidR="00A249A1" w:rsidRPr="00E60C6D" w:rsidRDefault="00A249A1" w:rsidP="00A249A1">
      <w:pPr>
        <w:jc w:val="center"/>
        <w:rPr>
          <w:b/>
          <w:szCs w:val="28"/>
        </w:rPr>
      </w:pPr>
    </w:p>
    <w:p w:rsidR="00A249A1" w:rsidRPr="00E60C6D" w:rsidRDefault="000559EC" w:rsidP="000559EC">
      <w:pPr>
        <w:ind w:left="1080"/>
        <w:rPr>
          <w:b/>
          <w:bCs/>
          <w:szCs w:val="28"/>
        </w:rPr>
      </w:pPr>
      <w:r w:rsidRPr="00E60C6D">
        <w:rPr>
          <w:b/>
          <w:bCs/>
          <w:szCs w:val="28"/>
        </w:rPr>
        <w:t xml:space="preserve">           </w:t>
      </w:r>
      <w:r w:rsidR="00B95219" w:rsidRPr="00E60C6D">
        <w:rPr>
          <w:b/>
          <w:bCs/>
          <w:szCs w:val="28"/>
        </w:rPr>
        <w:t xml:space="preserve">1. </w:t>
      </w:r>
      <w:r w:rsidR="00A249A1" w:rsidRPr="00E60C6D">
        <w:rPr>
          <w:b/>
          <w:bCs/>
          <w:szCs w:val="28"/>
        </w:rPr>
        <w:t>ОБЩИЕ ПОЛОЖЕНИЯ</w:t>
      </w:r>
    </w:p>
    <w:p w:rsidR="00A249A1" w:rsidRPr="00E60C6D" w:rsidRDefault="00FE3D61" w:rsidP="00FE3D61">
      <w:pPr>
        <w:pStyle w:val="a9"/>
        <w:spacing w:before="0" w:beforeAutospacing="0" w:after="0" w:afterAutospacing="0"/>
        <w:ind w:firstLine="539"/>
        <w:jc w:val="left"/>
        <w:rPr>
          <w:rFonts w:ascii="Times New Roman" w:hAnsi="Times New Roman" w:cs="Times New Roman"/>
          <w:b/>
          <w:color w:val="auto"/>
          <w:sz w:val="28"/>
          <w:szCs w:val="28"/>
        </w:rPr>
      </w:pPr>
      <w:r w:rsidRPr="00E60C6D">
        <w:rPr>
          <w:rFonts w:ascii="Times New Roman" w:hAnsi="Times New Roman" w:cs="Times New Roman"/>
          <w:b/>
          <w:color w:val="auto"/>
          <w:sz w:val="28"/>
          <w:szCs w:val="28"/>
        </w:rPr>
        <w:t xml:space="preserve">1.1. </w:t>
      </w:r>
      <w:r w:rsidR="00A249A1" w:rsidRPr="00E60C6D">
        <w:rPr>
          <w:rFonts w:ascii="Times New Roman" w:hAnsi="Times New Roman" w:cs="Times New Roman"/>
          <w:b/>
          <w:color w:val="auto"/>
          <w:sz w:val="28"/>
          <w:szCs w:val="28"/>
        </w:rPr>
        <w:t>Предмет регулирования муниципальной услуги</w:t>
      </w:r>
    </w:p>
    <w:p w:rsidR="00FD564D" w:rsidRPr="00E60C6D" w:rsidRDefault="00FD564D" w:rsidP="00E2677B">
      <w:pPr>
        <w:rPr>
          <w:rFonts w:cs="Tahoma"/>
          <w:szCs w:val="28"/>
        </w:rPr>
      </w:pPr>
      <w:proofErr w:type="gramStart"/>
      <w:r w:rsidRPr="00E60C6D">
        <w:rPr>
          <w:rFonts w:cs="Tahoma"/>
          <w:szCs w:val="28"/>
        </w:rPr>
        <w:t>Административный регламент предоставления муниципальной услуги «</w:t>
      </w:r>
      <w:r w:rsidR="00E007FC" w:rsidRPr="00E60C6D">
        <w:rPr>
          <w:szCs w:val="28"/>
        </w:rPr>
        <w:t>Выдача решения о присвоении, изменении или аннулировании адреса объекту адресации</w:t>
      </w:r>
      <w:r w:rsidRPr="00E60C6D">
        <w:rPr>
          <w:rFonts w:cs="Tahoma"/>
          <w:szCs w:val="28"/>
        </w:rPr>
        <w:t>» (далее —</w:t>
      </w:r>
      <w:r w:rsidR="00E442E1" w:rsidRPr="00E60C6D">
        <w:rPr>
          <w:rFonts w:cs="Tahoma"/>
          <w:szCs w:val="28"/>
        </w:rPr>
        <w:t xml:space="preserve"> административный</w:t>
      </w:r>
      <w:r w:rsidRPr="00E60C6D">
        <w:rPr>
          <w:rFonts w:cs="Tahoma"/>
          <w:szCs w:val="28"/>
        </w:rPr>
        <w:t xml:space="preserve">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w:t>
      </w:r>
      <w:r w:rsidR="001900ED" w:rsidRPr="00E60C6D">
        <w:rPr>
          <w:rFonts w:cs="Tahoma"/>
          <w:szCs w:val="28"/>
        </w:rPr>
        <w:t xml:space="preserve"> </w:t>
      </w:r>
      <w:r w:rsidRPr="00E60C6D">
        <w:rPr>
          <w:rFonts w:cs="Tahoma"/>
          <w:szCs w:val="28"/>
        </w:rPr>
        <w:t>предоставлении муниципальной услуги.</w:t>
      </w:r>
      <w:proofErr w:type="gramEnd"/>
    </w:p>
    <w:p w:rsidR="00507192" w:rsidRPr="00E60C6D" w:rsidRDefault="00FE3D61" w:rsidP="00FE3D61">
      <w:pPr>
        <w:pStyle w:val="a9"/>
        <w:spacing w:before="0" w:beforeAutospacing="0" w:after="0" w:afterAutospacing="0"/>
        <w:jc w:val="left"/>
        <w:rPr>
          <w:rFonts w:ascii="Times New Roman" w:hAnsi="Times New Roman" w:cs="Times New Roman"/>
          <w:b/>
          <w:color w:val="auto"/>
          <w:sz w:val="28"/>
          <w:szCs w:val="28"/>
        </w:rPr>
      </w:pPr>
      <w:r w:rsidRPr="00E60C6D">
        <w:rPr>
          <w:rFonts w:ascii="Times New Roman" w:hAnsi="Times New Roman" w:cs="Times New Roman"/>
          <w:b/>
          <w:color w:val="auto"/>
          <w:sz w:val="28"/>
          <w:szCs w:val="28"/>
        </w:rPr>
        <w:t xml:space="preserve">1.2. </w:t>
      </w:r>
      <w:r w:rsidR="00507192" w:rsidRPr="00E60C6D">
        <w:rPr>
          <w:rFonts w:ascii="Times New Roman" w:hAnsi="Times New Roman" w:cs="Times New Roman"/>
          <w:b/>
          <w:color w:val="auto"/>
          <w:sz w:val="28"/>
          <w:szCs w:val="28"/>
        </w:rPr>
        <w:t>Круг заявителей</w:t>
      </w:r>
    </w:p>
    <w:p w:rsidR="001C772E" w:rsidRPr="00E60C6D" w:rsidRDefault="00F26EB0" w:rsidP="001C772E">
      <w:pPr>
        <w:rPr>
          <w:szCs w:val="28"/>
        </w:rPr>
      </w:pPr>
      <w:r w:rsidRPr="00E60C6D">
        <w:rPr>
          <w:szCs w:val="28"/>
        </w:rPr>
        <w:t xml:space="preserve">1.2. </w:t>
      </w:r>
      <w:r w:rsidR="00A57277" w:rsidRPr="00E60C6D">
        <w:rPr>
          <w:szCs w:val="28"/>
        </w:rPr>
        <w:t xml:space="preserve">Заявителями муниципальной услуги являются </w:t>
      </w:r>
      <w:r w:rsidR="001C772E" w:rsidRPr="00E60C6D">
        <w:rPr>
          <w:szCs w:val="28"/>
        </w:rPr>
        <w:t>собственники объекта адресации либо лица, обладающие одним из следующих вещных прав на объект адресации</w:t>
      </w:r>
      <w:r w:rsidR="004F0377" w:rsidRPr="00E60C6D">
        <w:rPr>
          <w:szCs w:val="28"/>
        </w:rPr>
        <w:t xml:space="preserve"> </w:t>
      </w:r>
      <w:r w:rsidR="004F0377" w:rsidRPr="00E60C6D">
        <w:rPr>
          <w:bCs/>
          <w:szCs w:val="28"/>
        </w:rPr>
        <w:t>(далее - заявитель)</w:t>
      </w:r>
      <w:r w:rsidR="001C772E" w:rsidRPr="00E60C6D">
        <w:rPr>
          <w:szCs w:val="28"/>
        </w:rPr>
        <w:t>:</w:t>
      </w:r>
    </w:p>
    <w:p w:rsidR="001C772E" w:rsidRPr="00E60C6D" w:rsidRDefault="001C772E" w:rsidP="001C772E">
      <w:pPr>
        <w:rPr>
          <w:szCs w:val="28"/>
        </w:rPr>
      </w:pPr>
      <w:r w:rsidRPr="00E60C6D">
        <w:rPr>
          <w:szCs w:val="28"/>
        </w:rPr>
        <w:t>а) право хозяйственного ведения;</w:t>
      </w:r>
    </w:p>
    <w:p w:rsidR="001C772E" w:rsidRPr="00E60C6D" w:rsidRDefault="001C772E" w:rsidP="001C772E">
      <w:pPr>
        <w:rPr>
          <w:szCs w:val="28"/>
        </w:rPr>
      </w:pPr>
      <w:r w:rsidRPr="00E60C6D">
        <w:rPr>
          <w:szCs w:val="28"/>
        </w:rPr>
        <w:t>б) право оперативного управления;</w:t>
      </w:r>
    </w:p>
    <w:p w:rsidR="001C772E" w:rsidRPr="00E60C6D" w:rsidRDefault="001C772E" w:rsidP="001C772E">
      <w:pPr>
        <w:rPr>
          <w:szCs w:val="28"/>
        </w:rPr>
      </w:pPr>
      <w:r w:rsidRPr="00E60C6D">
        <w:rPr>
          <w:szCs w:val="28"/>
        </w:rPr>
        <w:t>в) право пожизненно наследуемого владения;</w:t>
      </w:r>
    </w:p>
    <w:p w:rsidR="001C772E" w:rsidRPr="00E60C6D" w:rsidRDefault="001C772E" w:rsidP="001C772E">
      <w:pPr>
        <w:rPr>
          <w:szCs w:val="28"/>
        </w:rPr>
      </w:pPr>
      <w:r w:rsidRPr="00E60C6D">
        <w:rPr>
          <w:szCs w:val="28"/>
        </w:rPr>
        <w:t>г) право постоянного (бессрочного) пользования.</w:t>
      </w:r>
    </w:p>
    <w:p w:rsidR="00A57277" w:rsidRPr="00E60C6D" w:rsidRDefault="00A57277" w:rsidP="00A57277">
      <w:pPr>
        <w:rPr>
          <w:szCs w:val="28"/>
        </w:rPr>
      </w:pPr>
      <w:r w:rsidRPr="00E60C6D">
        <w:rPr>
          <w:szCs w:val="28"/>
        </w:rPr>
        <w:t>От имени заявителя могут выступать его уполномоченные представители.</w:t>
      </w:r>
    </w:p>
    <w:p w:rsidR="005D185C" w:rsidRPr="00E60C6D" w:rsidRDefault="005D185C" w:rsidP="00A57277">
      <w:pPr>
        <w:rPr>
          <w:szCs w:val="28"/>
        </w:rPr>
      </w:pPr>
      <w:proofErr w:type="gramStart"/>
      <w:r w:rsidRPr="00E60C6D">
        <w:rPr>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763D9C" w:rsidRPr="00E60C6D" w:rsidRDefault="00FE3D61" w:rsidP="00FE3D61">
      <w:pPr>
        <w:spacing w:after="100" w:afterAutospacing="1"/>
        <w:rPr>
          <w:b/>
          <w:szCs w:val="28"/>
        </w:rPr>
      </w:pPr>
      <w:r w:rsidRPr="00E60C6D">
        <w:rPr>
          <w:b/>
          <w:szCs w:val="28"/>
        </w:rPr>
        <w:t xml:space="preserve">1.3. </w:t>
      </w:r>
      <w:r w:rsidR="00763D9C" w:rsidRPr="00E60C6D">
        <w:rPr>
          <w:b/>
          <w:szCs w:val="28"/>
        </w:rPr>
        <w:t>Требования к порядку информирования о предоставлении муниципальной услуги</w:t>
      </w:r>
    </w:p>
    <w:p w:rsidR="00FE3D61" w:rsidRPr="00E60C6D" w:rsidRDefault="00EA50E9" w:rsidP="00FE3D61">
      <w:pPr>
        <w:rPr>
          <w:rFonts w:cs="Tahoma"/>
          <w:szCs w:val="28"/>
        </w:rPr>
      </w:pPr>
      <w:r w:rsidRPr="00E60C6D">
        <w:rPr>
          <w:szCs w:val="28"/>
        </w:rPr>
        <w:t xml:space="preserve">1.3.1. </w:t>
      </w:r>
      <w:r w:rsidR="00FE3D61" w:rsidRPr="00E60C6D">
        <w:rPr>
          <w:szCs w:val="28"/>
        </w:rPr>
        <w:t xml:space="preserve">Структурное подразделение администрации </w:t>
      </w:r>
      <w:r w:rsidR="00BA5C5E" w:rsidRPr="00E60C6D">
        <w:rPr>
          <w:szCs w:val="28"/>
        </w:rPr>
        <w:t xml:space="preserve">Рязанского муниципального образования </w:t>
      </w:r>
      <w:proofErr w:type="spellStart"/>
      <w:r w:rsidR="00FE3D61" w:rsidRPr="00E60C6D">
        <w:rPr>
          <w:szCs w:val="28"/>
        </w:rPr>
        <w:t>Турковского</w:t>
      </w:r>
      <w:proofErr w:type="spellEnd"/>
      <w:r w:rsidR="00FE3D61" w:rsidRPr="00E60C6D">
        <w:rPr>
          <w:szCs w:val="28"/>
        </w:rPr>
        <w:t xml:space="preserve"> муниципального района, ответственное за предоставление муниципальной услуги - </w:t>
      </w:r>
      <w:r w:rsidR="00C53418" w:rsidRPr="00E60C6D">
        <w:rPr>
          <w:szCs w:val="28"/>
        </w:rPr>
        <w:t xml:space="preserve">Глава </w:t>
      </w:r>
      <w:r w:rsidR="00BA5C5E" w:rsidRPr="00E60C6D">
        <w:rPr>
          <w:szCs w:val="28"/>
        </w:rPr>
        <w:t xml:space="preserve"> Рязанского МО</w:t>
      </w:r>
      <w:r w:rsidR="00E2677B" w:rsidRPr="00E60C6D">
        <w:rPr>
          <w:szCs w:val="28"/>
        </w:rPr>
        <w:t>.</w:t>
      </w:r>
    </w:p>
    <w:p w:rsidR="006C5AFC" w:rsidRPr="00E60C6D" w:rsidRDefault="00EA50E9" w:rsidP="006C5AFC">
      <w:pPr>
        <w:spacing w:after="100" w:afterAutospacing="1"/>
        <w:rPr>
          <w:szCs w:val="28"/>
        </w:rPr>
      </w:pPr>
      <w:r w:rsidRPr="00E60C6D">
        <w:rPr>
          <w:szCs w:val="28"/>
        </w:rPr>
        <w:t xml:space="preserve">1.3.2. </w:t>
      </w:r>
      <w:r w:rsidR="006C5AFC" w:rsidRPr="00E60C6D">
        <w:rPr>
          <w:szCs w:val="28"/>
        </w:rPr>
        <w:t xml:space="preserve">Место нахождения </w:t>
      </w:r>
      <w:r w:rsidR="00823BC2" w:rsidRPr="00E60C6D">
        <w:rPr>
          <w:szCs w:val="28"/>
        </w:rPr>
        <w:t xml:space="preserve"> администрации </w:t>
      </w:r>
      <w:r w:rsidR="00BA5C5E" w:rsidRPr="00E60C6D">
        <w:rPr>
          <w:szCs w:val="28"/>
        </w:rPr>
        <w:t xml:space="preserve">Рязанского  муниципального образования </w:t>
      </w:r>
      <w:proofErr w:type="spellStart"/>
      <w:r w:rsidR="00823BC2" w:rsidRPr="00E60C6D">
        <w:rPr>
          <w:szCs w:val="28"/>
        </w:rPr>
        <w:t>Турковского</w:t>
      </w:r>
      <w:proofErr w:type="spellEnd"/>
      <w:r w:rsidR="00823BC2" w:rsidRPr="00E60C6D">
        <w:rPr>
          <w:szCs w:val="28"/>
        </w:rPr>
        <w:t xml:space="preserve"> муниципального района</w:t>
      </w:r>
      <w:r w:rsidR="006C5AFC" w:rsidRPr="00E60C6D">
        <w:rPr>
          <w:szCs w:val="28"/>
        </w:rPr>
        <w:t xml:space="preserve">: </w:t>
      </w:r>
      <w:r w:rsidR="00C27589" w:rsidRPr="00E60C6D">
        <w:rPr>
          <w:szCs w:val="28"/>
        </w:rPr>
        <w:t>412081</w:t>
      </w:r>
      <w:r w:rsidR="00373D8C" w:rsidRPr="00E60C6D">
        <w:rPr>
          <w:szCs w:val="28"/>
        </w:rPr>
        <w:t xml:space="preserve">, </w:t>
      </w:r>
      <w:r w:rsidR="00C53418" w:rsidRPr="00E60C6D">
        <w:rPr>
          <w:szCs w:val="28"/>
        </w:rPr>
        <w:t xml:space="preserve">Саратовская область,  </w:t>
      </w:r>
      <w:proofErr w:type="spellStart"/>
      <w:r w:rsidR="00C53418" w:rsidRPr="00E60C6D">
        <w:rPr>
          <w:szCs w:val="28"/>
        </w:rPr>
        <w:t>Турковский</w:t>
      </w:r>
      <w:proofErr w:type="spellEnd"/>
      <w:r w:rsidR="00C53418" w:rsidRPr="00E60C6D">
        <w:rPr>
          <w:szCs w:val="28"/>
        </w:rPr>
        <w:t xml:space="preserve"> район</w:t>
      </w:r>
      <w:proofErr w:type="gramStart"/>
      <w:r w:rsidR="006C5AFC" w:rsidRPr="00E60C6D">
        <w:rPr>
          <w:szCs w:val="28"/>
        </w:rPr>
        <w:t>.</w:t>
      </w:r>
      <w:proofErr w:type="gramEnd"/>
      <w:r w:rsidR="006C5AFC" w:rsidRPr="00E60C6D">
        <w:rPr>
          <w:szCs w:val="28"/>
        </w:rPr>
        <w:t xml:space="preserve"> </w:t>
      </w:r>
      <w:proofErr w:type="gramStart"/>
      <w:r w:rsidR="00C53418" w:rsidRPr="00E60C6D">
        <w:rPr>
          <w:szCs w:val="28"/>
        </w:rPr>
        <w:t>с</w:t>
      </w:r>
      <w:proofErr w:type="gramEnd"/>
      <w:r w:rsidR="00C53418" w:rsidRPr="00E60C6D">
        <w:rPr>
          <w:szCs w:val="28"/>
        </w:rPr>
        <w:t xml:space="preserve">. </w:t>
      </w:r>
      <w:proofErr w:type="spellStart"/>
      <w:r w:rsidR="00C53418" w:rsidRPr="00E60C6D">
        <w:rPr>
          <w:szCs w:val="28"/>
        </w:rPr>
        <w:t>Рязанка</w:t>
      </w:r>
      <w:proofErr w:type="spellEnd"/>
      <w:r w:rsidR="00C53418" w:rsidRPr="00E60C6D">
        <w:rPr>
          <w:szCs w:val="28"/>
        </w:rPr>
        <w:t xml:space="preserve">, ул. Центральная – 129 </w:t>
      </w:r>
    </w:p>
    <w:p w:rsidR="006C5AFC" w:rsidRPr="00E60C6D" w:rsidRDefault="00C53418" w:rsidP="006C5AFC">
      <w:pPr>
        <w:spacing w:after="100" w:afterAutospacing="1"/>
        <w:rPr>
          <w:szCs w:val="28"/>
        </w:rPr>
      </w:pPr>
      <w:r w:rsidRPr="00E60C6D">
        <w:rPr>
          <w:szCs w:val="28"/>
        </w:rPr>
        <w:t xml:space="preserve">1.3.3.Администрация Рязанского муниципального образования </w:t>
      </w:r>
      <w:proofErr w:type="spellStart"/>
      <w:r w:rsidR="00823BC2" w:rsidRPr="00E60C6D">
        <w:rPr>
          <w:szCs w:val="28"/>
        </w:rPr>
        <w:t>Турковского</w:t>
      </w:r>
      <w:proofErr w:type="spellEnd"/>
      <w:r w:rsidR="00823BC2" w:rsidRPr="00E60C6D">
        <w:rPr>
          <w:szCs w:val="28"/>
        </w:rPr>
        <w:t xml:space="preserve"> муниципального района</w:t>
      </w:r>
      <w:r w:rsidR="006C5AFC" w:rsidRPr="00E60C6D">
        <w:rPr>
          <w:szCs w:val="28"/>
        </w:rPr>
        <w:t xml:space="preserve"> осуществляет прием заявителей в соответствии со следующим графиком:</w:t>
      </w:r>
    </w:p>
    <w:p w:rsidR="006C5AFC" w:rsidRPr="00E60C6D" w:rsidRDefault="006C5AFC" w:rsidP="006C5AFC">
      <w:pPr>
        <w:spacing w:after="100" w:afterAutospacing="1"/>
        <w:rPr>
          <w:szCs w:val="28"/>
        </w:rPr>
      </w:pPr>
      <w:r w:rsidRPr="00E60C6D">
        <w:rPr>
          <w:szCs w:val="28"/>
        </w:rPr>
        <w:t xml:space="preserve">понедельник-пятница с 08.00 до 17.00 (перерыв с 12.00 до 13.00), суббота-воскресенье – выходные дни. </w:t>
      </w:r>
    </w:p>
    <w:p w:rsidR="006C5AFC" w:rsidRPr="00E60C6D" w:rsidRDefault="006C5AFC" w:rsidP="006C5AFC">
      <w:pPr>
        <w:spacing w:after="100" w:afterAutospacing="1"/>
        <w:rPr>
          <w:szCs w:val="28"/>
        </w:rPr>
      </w:pPr>
      <w:r w:rsidRPr="00E60C6D">
        <w:rPr>
          <w:szCs w:val="28"/>
        </w:rPr>
        <w:t>Справочный телефон/факс: 8(84543) 2-</w:t>
      </w:r>
      <w:r w:rsidR="00D73EEF" w:rsidRPr="00E60C6D">
        <w:rPr>
          <w:szCs w:val="28"/>
        </w:rPr>
        <w:t>44 -34</w:t>
      </w:r>
      <w:r w:rsidRPr="00E60C6D">
        <w:rPr>
          <w:szCs w:val="28"/>
        </w:rPr>
        <w:t>.</w:t>
      </w:r>
    </w:p>
    <w:p w:rsidR="006C5AFC" w:rsidRPr="00E60C6D" w:rsidRDefault="006C5AFC" w:rsidP="006C5AFC">
      <w:pPr>
        <w:spacing w:after="100" w:afterAutospacing="1"/>
        <w:rPr>
          <w:szCs w:val="28"/>
        </w:rPr>
      </w:pPr>
      <w:r w:rsidRPr="00E60C6D">
        <w:rPr>
          <w:szCs w:val="28"/>
        </w:rPr>
        <w:lastRenderedPageBreak/>
        <w:t xml:space="preserve">Официальный сайт администрации </w:t>
      </w:r>
      <w:r w:rsidR="00D73EEF" w:rsidRPr="00E60C6D">
        <w:rPr>
          <w:szCs w:val="28"/>
        </w:rPr>
        <w:t xml:space="preserve"> Рязанского муниципального образования </w:t>
      </w:r>
      <w:proofErr w:type="spellStart"/>
      <w:r w:rsidRPr="00E60C6D">
        <w:rPr>
          <w:szCs w:val="28"/>
        </w:rPr>
        <w:t>Турковского</w:t>
      </w:r>
      <w:proofErr w:type="spellEnd"/>
      <w:r w:rsidRPr="00E60C6D">
        <w:rPr>
          <w:szCs w:val="28"/>
        </w:rPr>
        <w:t xml:space="preserve"> муниципального района в информационно - коммуникационной сет</w:t>
      </w:r>
      <w:r w:rsidR="00D73EEF" w:rsidRPr="00E60C6D">
        <w:rPr>
          <w:szCs w:val="28"/>
        </w:rPr>
        <w:t xml:space="preserve">и «Интернет»: </w:t>
      </w:r>
    </w:p>
    <w:p w:rsidR="006C5AFC" w:rsidRPr="00E60C6D" w:rsidRDefault="006C5AFC" w:rsidP="006C5AFC">
      <w:pPr>
        <w:spacing w:after="100" w:afterAutospacing="1"/>
        <w:rPr>
          <w:szCs w:val="28"/>
        </w:rPr>
      </w:pPr>
      <w:r w:rsidRPr="00E60C6D">
        <w:rPr>
          <w:szCs w:val="28"/>
        </w:rPr>
        <w:t>Электронная почта:</w:t>
      </w:r>
      <w:r w:rsidR="00396F45" w:rsidRPr="00E60C6D">
        <w:rPr>
          <w:szCs w:val="28"/>
        </w:rPr>
        <w:t xml:space="preserve"> </w:t>
      </w:r>
      <w:proofErr w:type="spellStart"/>
      <w:r w:rsidR="00396F45" w:rsidRPr="00E60C6D">
        <w:rPr>
          <w:szCs w:val="28"/>
        </w:rPr>
        <w:t>OrgTurki@yandex.ru</w:t>
      </w:r>
      <w:proofErr w:type="spellEnd"/>
      <w:r w:rsidRPr="00E60C6D">
        <w:rPr>
          <w:szCs w:val="28"/>
        </w:rPr>
        <w:t>.</w:t>
      </w:r>
    </w:p>
    <w:p w:rsidR="006C5AFC" w:rsidRPr="00E60C6D" w:rsidRDefault="00EA50E9" w:rsidP="006C5AFC">
      <w:pPr>
        <w:spacing w:after="100" w:afterAutospacing="1"/>
        <w:rPr>
          <w:szCs w:val="28"/>
        </w:rPr>
      </w:pPr>
      <w:r w:rsidRPr="00E60C6D">
        <w:rPr>
          <w:szCs w:val="28"/>
        </w:rPr>
        <w:t xml:space="preserve">1.3.4. </w:t>
      </w:r>
      <w:r w:rsidR="006C5AFC" w:rsidRPr="00E60C6D">
        <w:rPr>
          <w:szCs w:val="28"/>
        </w:rPr>
        <w:t xml:space="preserve">Информация по вопросам предоставления муниципальной услуги, сведения о ходе предоставления муниципальной услуги предоставляются заявителям специалистами </w:t>
      </w:r>
      <w:r w:rsidR="00396F45" w:rsidRPr="00E60C6D">
        <w:rPr>
          <w:szCs w:val="28"/>
        </w:rPr>
        <w:t>отдела</w:t>
      </w:r>
      <w:r w:rsidR="006C5AFC" w:rsidRPr="00E60C6D">
        <w:rPr>
          <w:szCs w:val="28"/>
        </w:rPr>
        <w:t>, участвующими в предоставлении муниципальной услуги, по телефону и на личном приеме</w:t>
      </w:r>
      <w:r w:rsidR="00286FAF" w:rsidRPr="00E60C6D">
        <w:rPr>
          <w:szCs w:val="28"/>
        </w:rPr>
        <w:t>, а также в многофункциональном центре предоставления государственных и муниципальных услуг (далее - многофункциональный центр</w:t>
      </w:r>
      <w:r w:rsidR="00A3508C" w:rsidRPr="00E60C6D">
        <w:rPr>
          <w:szCs w:val="28"/>
        </w:rPr>
        <w:t>, МФЦ</w:t>
      </w:r>
      <w:r w:rsidR="00286FAF" w:rsidRPr="00E60C6D">
        <w:rPr>
          <w:szCs w:val="28"/>
        </w:rPr>
        <w:t>).</w:t>
      </w:r>
    </w:p>
    <w:p w:rsidR="006C5AFC" w:rsidRPr="00E60C6D" w:rsidRDefault="006C5AFC" w:rsidP="006C5AFC">
      <w:pPr>
        <w:spacing w:after="100" w:afterAutospacing="1"/>
        <w:rPr>
          <w:szCs w:val="28"/>
        </w:rPr>
      </w:pPr>
      <w:r w:rsidRPr="00E60C6D">
        <w:rPr>
          <w:szCs w:val="28"/>
        </w:rPr>
        <w:t xml:space="preserve">Кроме того, информация по вопросам предоставления муниципальной услуги размещается </w:t>
      </w:r>
      <w:proofErr w:type="gramStart"/>
      <w:r w:rsidRPr="00E60C6D">
        <w:rPr>
          <w:szCs w:val="28"/>
        </w:rPr>
        <w:t>на</w:t>
      </w:r>
      <w:proofErr w:type="gramEnd"/>
      <w:r w:rsidRPr="00E60C6D">
        <w:rPr>
          <w:szCs w:val="28"/>
        </w:rPr>
        <w:t>:</w:t>
      </w:r>
    </w:p>
    <w:p w:rsidR="006C5AFC" w:rsidRPr="00E60C6D" w:rsidRDefault="006C5AFC" w:rsidP="006C5AFC">
      <w:pPr>
        <w:spacing w:after="100" w:afterAutospacing="1"/>
        <w:rPr>
          <w:szCs w:val="28"/>
        </w:rPr>
      </w:pPr>
      <w:r w:rsidRPr="00E60C6D">
        <w:rPr>
          <w:szCs w:val="28"/>
        </w:rPr>
        <w:t xml:space="preserve">официальном </w:t>
      </w:r>
      <w:proofErr w:type="gramStart"/>
      <w:r w:rsidRPr="00E60C6D">
        <w:rPr>
          <w:szCs w:val="28"/>
        </w:rPr>
        <w:t>сайте</w:t>
      </w:r>
      <w:proofErr w:type="gramEnd"/>
      <w:r w:rsidRPr="00E60C6D">
        <w:rPr>
          <w:szCs w:val="28"/>
        </w:rPr>
        <w:t xml:space="preserve"> администрации</w:t>
      </w:r>
      <w:r w:rsidR="00D73EEF" w:rsidRPr="00E60C6D">
        <w:rPr>
          <w:szCs w:val="28"/>
        </w:rPr>
        <w:t xml:space="preserve"> Рязанского муниципального образования</w:t>
      </w:r>
      <w:r w:rsidRPr="00E60C6D">
        <w:rPr>
          <w:szCs w:val="28"/>
        </w:rPr>
        <w:t xml:space="preserve"> </w:t>
      </w:r>
      <w:proofErr w:type="spellStart"/>
      <w:r w:rsidRPr="00E60C6D">
        <w:rPr>
          <w:szCs w:val="28"/>
        </w:rPr>
        <w:t>Турковского</w:t>
      </w:r>
      <w:proofErr w:type="spellEnd"/>
      <w:r w:rsidRPr="00E60C6D">
        <w:rPr>
          <w:szCs w:val="28"/>
        </w:rPr>
        <w:t xml:space="preserve"> муниципального района в информационно - коммуникационной сети «Интернет»: </w:t>
      </w:r>
      <w:proofErr w:type="spellStart"/>
      <w:r w:rsidRPr="00E60C6D">
        <w:rPr>
          <w:szCs w:val="28"/>
        </w:rPr>
        <w:t>www.turki.sarmo.ru</w:t>
      </w:r>
      <w:proofErr w:type="spellEnd"/>
      <w:r w:rsidRPr="00E60C6D">
        <w:rPr>
          <w:szCs w:val="28"/>
        </w:rPr>
        <w:t>;</w:t>
      </w:r>
    </w:p>
    <w:p w:rsidR="006C5AFC" w:rsidRPr="00E60C6D" w:rsidRDefault="006C5AFC" w:rsidP="006C5AFC">
      <w:pPr>
        <w:spacing w:after="100" w:afterAutospacing="1"/>
        <w:rPr>
          <w:szCs w:val="28"/>
        </w:rPr>
      </w:pPr>
      <w:r w:rsidRPr="00E60C6D">
        <w:rPr>
          <w:szCs w:val="28"/>
        </w:rPr>
        <w:t xml:space="preserve">справочно-информационном </w:t>
      </w:r>
      <w:proofErr w:type="gramStart"/>
      <w:r w:rsidRPr="00E60C6D">
        <w:rPr>
          <w:szCs w:val="28"/>
        </w:rPr>
        <w:t>портале</w:t>
      </w:r>
      <w:proofErr w:type="gramEnd"/>
      <w:r w:rsidRPr="00E60C6D">
        <w:rPr>
          <w:szCs w:val="28"/>
        </w:rPr>
        <w:t xml:space="preserve"> «Государственные и муниципальные услуги»: </w:t>
      </w:r>
      <w:proofErr w:type="spellStart"/>
      <w:r w:rsidRPr="00E60C6D">
        <w:rPr>
          <w:szCs w:val="28"/>
        </w:rPr>
        <w:t>www.gosus</w:t>
      </w:r>
      <w:proofErr w:type="spellEnd"/>
      <w:r w:rsidRPr="00E60C6D">
        <w:rPr>
          <w:szCs w:val="28"/>
          <w:lang w:val="en-US"/>
        </w:rPr>
        <w:t>l</w:t>
      </w:r>
      <w:proofErr w:type="spellStart"/>
      <w:r w:rsidRPr="00E60C6D">
        <w:rPr>
          <w:szCs w:val="28"/>
        </w:rPr>
        <w:t>ugi.ru</w:t>
      </w:r>
      <w:proofErr w:type="spellEnd"/>
      <w:r w:rsidRPr="00E60C6D">
        <w:rPr>
          <w:szCs w:val="28"/>
        </w:rPr>
        <w:t>;</w:t>
      </w:r>
    </w:p>
    <w:p w:rsidR="006C5AFC" w:rsidRPr="00E60C6D" w:rsidRDefault="006C5AFC" w:rsidP="006C5AFC">
      <w:pPr>
        <w:spacing w:after="100" w:afterAutospacing="1"/>
        <w:rPr>
          <w:szCs w:val="28"/>
        </w:rPr>
      </w:pPr>
      <w:proofErr w:type="gramStart"/>
      <w:r w:rsidRPr="00E60C6D">
        <w:rPr>
          <w:szCs w:val="28"/>
        </w:rPr>
        <w:t>портале</w:t>
      </w:r>
      <w:proofErr w:type="gramEnd"/>
      <w:r w:rsidRPr="00E60C6D">
        <w:rPr>
          <w:szCs w:val="28"/>
        </w:rPr>
        <w:t xml:space="preserve"> государственных и муниципальных услуг Саратовской области </w:t>
      </w:r>
      <w:proofErr w:type="spellStart"/>
      <w:r w:rsidRPr="00E60C6D">
        <w:rPr>
          <w:szCs w:val="28"/>
        </w:rPr>
        <w:t>www.pgu.saratov.gov.ru</w:t>
      </w:r>
      <w:proofErr w:type="spellEnd"/>
      <w:r w:rsidRPr="00E60C6D">
        <w:rPr>
          <w:szCs w:val="28"/>
        </w:rPr>
        <w:t>;</w:t>
      </w:r>
    </w:p>
    <w:p w:rsidR="006C5AFC" w:rsidRPr="00E60C6D" w:rsidRDefault="006C5AFC" w:rsidP="006C5AFC">
      <w:pPr>
        <w:spacing w:after="100" w:afterAutospacing="1"/>
        <w:rPr>
          <w:szCs w:val="28"/>
        </w:rPr>
      </w:pPr>
      <w:r w:rsidRPr="00E60C6D">
        <w:rPr>
          <w:szCs w:val="28"/>
        </w:rPr>
        <w:t xml:space="preserve">информационных </w:t>
      </w:r>
      <w:proofErr w:type="gramStart"/>
      <w:r w:rsidRPr="00E60C6D">
        <w:rPr>
          <w:szCs w:val="28"/>
        </w:rPr>
        <w:t>стендах</w:t>
      </w:r>
      <w:proofErr w:type="gramEnd"/>
      <w:r w:rsidRPr="00E60C6D">
        <w:rPr>
          <w:szCs w:val="28"/>
        </w:rPr>
        <w:t xml:space="preserve"> в местах предоставления муниципальной услуги, доступных для заявителей.</w:t>
      </w:r>
    </w:p>
    <w:p w:rsidR="002424FC" w:rsidRPr="00E60C6D" w:rsidRDefault="00507192" w:rsidP="007C24B4">
      <w:pPr>
        <w:widowControl w:val="0"/>
        <w:rPr>
          <w:szCs w:val="28"/>
        </w:rPr>
      </w:pPr>
      <w:r w:rsidRPr="00E60C6D">
        <w:rPr>
          <w:szCs w:val="28"/>
        </w:rPr>
        <w:t>1.</w:t>
      </w:r>
      <w:r w:rsidR="00FE3D61" w:rsidRPr="00E60C6D">
        <w:rPr>
          <w:szCs w:val="28"/>
        </w:rPr>
        <w:t>3</w:t>
      </w:r>
      <w:r w:rsidRPr="00E60C6D">
        <w:rPr>
          <w:szCs w:val="28"/>
        </w:rPr>
        <w:t>.</w:t>
      </w:r>
      <w:r w:rsidR="00EA50E9" w:rsidRPr="00E60C6D">
        <w:rPr>
          <w:szCs w:val="28"/>
        </w:rPr>
        <w:t>5</w:t>
      </w:r>
      <w:r w:rsidR="00FE3D61" w:rsidRPr="00E60C6D">
        <w:rPr>
          <w:szCs w:val="28"/>
        </w:rPr>
        <w:t>.</w:t>
      </w:r>
      <w:r w:rsidRPr="00E60C6D">
        <w:rPr>
          <w:szCs w:val="28"/>
        </w:rPr>
        <w:t xml:space="preserve"> Информирование по вопросам предоставления муниципальной услуги осуществляется следующими способами:</w:t>
      </w:r>
    </w:p>
    <w:p w:rsidR="00507192" w:rsidRPr="00E60C6D" w:rsidRDefault="00507192" w:rsidP="007C24B4">
      <w:pPr>
        <w:widowControl w:val="0"/>
        <w:rPr>
          <w:szCs w:val="28"/>
        </w:rPr>
      </w:pPr>
      <w:r w:rsidRPr="00E60C6D">
        <w:rPr>
          <w:szCs w:val="28"/>
        </w:rPr>
        <w:t xml:space="preserve">индивидуальное устное информирование непосредственно в </w:t>
      </w:r>
      <w:r w:rsidR="00805AC6" w:rsidRPr="00E60C6D">
        <w:rPr>
          <w:szCs w:val="28"/>
        </w:rPr>
        <w:t xml:space="preserve">отделе по организационной, правовой и кадровой работе администрации </w:t>
      </w:r>
      <w:proofErr w:type="spellStart"/>
      <w:r w:rsidR="00805AC6" w:rsidRPr="00E60C6D">
        <w:rPr>
          <w:szCs w:val="28"/>
        </w:rPr>
        <w:t>Турковского</w:t>
      </w:r>
      <w:proofErr w:type="spellEnd"/>
      <w:r w:rsidR="00805AC6" w:rsidRPr="00E60C6D">
        <w:rPr>
          <w:szCs w:val="28"/>
        </w:rPr>
        <w:t xml:space="preserve"> муниципального района</w:t>
      </w:r>
      <w:r w:rsidRPr="00E60C6D">
        <w:rPr>
          <w:szCs w:val="28"/>
        </w:rPr>
        <w:t>;</w:t>
      </w:r>
    </w:p>
    <w:p w:rsidR="00507192" w:rsidRPr="00E60C6D" w:rsidRDefault="00507192" w:rsidP="007C24B4">
      <w:pPr>
        <w:pStyle w:val="ConsPlusTitle"/>
        <w:widowControl/>
        <w:ind w:firstLine="709"/>
        <w:jc w:val="both"/>
        <w:rPr>
          <w:rFonts w:ascii="Times New Roman" w:hAnsi="Times New Roman" w:cs="Times New Roman"/>
          <w:b w:val="0"/>
          <w:bCs w:val="0"/>
          <w:sz w:val="28"/>
          <w:szCs w:val="28"/>
        </w:rPr>
      </w:pPr>
      <w:r w:rsidRPr="00E60C6D">
        <w:rPr>
          <w:rFonts w:ascii="Times New Roman" w:hAnsi="Times New Roman" w:cs="Times New Roman"/>
          <w:b w:val="0"/>
          <w:bCs w:val="0"/>
          <w:sz w:val="28"/>
          <w:szCs w:val="28"/>
        </w:rPr>
        <w:t>индивидуальное устное информирование по телефону;</w:t>
      </w:r>
    </w:p>
    <w:p w:rsidR="00507192" w:rsidRPr="00E60C6D" w:rsidRDefault="00507192" w:rsidP="007C24B4">
      <w:pPr>
        <w:rPr>
          <w:szCs w:val="28"/>
        </w:rPr>
      </w:pPr>
      <w:r w:rsidRPr="00E60C6D">
        <w:rPr>
          <w:bCs/>
          <w:szCs w:val="28"/>
        </w:rPr>
        <w:t xml:space="preserve">индивидуальное информирование </w:t>
      </w:r>
      <w:r w:rsidRPr="00E60C6D">
        <w:rPr>
          <w:szCs w:val="28"/>
        </w:rPr>
        <w:t>в письменной форме, в том числе в форме электронного документа;</w:t>
      </w:r>
    </w:p>
    <w:p w:rsidR="00507192" w:rsidRPr="00E60C6D" w:rsidRDefault="00507192" w:rsidP="007C24B4">
      <w:pPr>
        <w:rPr>
          <w:szCs w:val="28"/>
        </w:rPr>
      </w:pPr>
      <w:r w:rsidRPr="00E60C6D">
        <w:rPr>
          <w:szCs w:val="28"/>
        </w:rPr>
        <w:t>публичное письменное информирование;</w:t>
      </w:r>
    </w:p>
    <w:p w:rsidR="00507192" w:rsidRPr="00E60C6D" w:rsidRDefault="00507192" w:rsidP="007C24B4">
      <w:pPr>
        <w:widowControl w:val="0"/>
        <w:rPr>
          <w:szCs w:val="28"/>
        </w:rPr>
      </w:pPr>
      <w:r w:rsidRPr="00E60C6D">
        <w:rPr>
          <w:szCs w:val="28"/>
        </w:rPr>
        <w:t xml:space="preserve">публичное устное информирование. </w:t>
      </w:r>
    </w:p>
    <w:p w:rsidR="00507192" w:rsidRPr="00E60C6D" w:rsidRDefault="00DA283C" w:rsidP="00507192">
      <w:pPr>
        <w:pStyle w:val="a9"/>
        <w:spacing w:before="0" w:beforeAutospacing="0" w:after="0" w:afterAutospacing="0"/>
        <w:ind w:firstLine="720"/>
        <w:jc w:val="center"/>
        <w:rPr>
          <w:rFonts w:ascii="Times New Roman" w:hAnsi="Times New Roman" w:cs="Times New Roman"/>
          <w:b/>
          <w:color w:val="auto"/>
          <w:sz w:val="28"/>
          <w:szCs w:val="28"/>
        </w:rPr>
      </w:pPr>
      <w:r w:rsidRPr="00E60C6D">
        <w:rPr>
          <w:rFonts w:ascii="Times New Roman" w:hAnsi="Times New Roman" w:cs="Times New Roman"/>
          <w:b/>
          <w:color w:val="auto"/>
          <w:sz w:val="28"/>
          <w:szCs w:val="28"/>
        </w:rPr>
        <w:t>2</w:t>
      </w:r>
      <w:r w:rsidR="00507192" w:rsidRPr="00E60C6D">
        <w:rPr>
          <w:rFonts w:ascii="Times New Roman" w:hAnsi="Times New Roman" w:cs="Times New Roman"/>
          <w:b/>
          <w:color w:val="auto"/>
          <w:sz w:val="28"/>
          <w:szCs w:val="28"/>
        </w:rPr>
        <w:t>. СТАНДАРТ ПРЕДОСТАВЛЕНИЯ МУНИЦИПАЛЬНОЙ УСЛУГИ</w:t>
      </w:r>
    </w:p>
    <w:p w:rsidR="00F03FD4" w:rsidRPr="00E60C6D" w:rsidRDefault="00EA50E9" w:rsidP="000578F6">
      <w:pPr>
        <w:rPr>
          <w:b/>
        </w:rPr>
      </w:pPr>
      <w:r w:rsidRPr="00E60C6D">
        <w:rPr>
          <w:b/>
        </w:rPr>
        <w:t xml:space="preserve">2.1. </w:t>
      </w:r>
      <w:r w:rsidR="00F03FD4" w:rsidRPr="00E60C6D">
        <w:rPr>
          <w:b/>
        </w:rPr>
        <w:t>Наименование муниципальной услуги</w:t>
      </w:r>
    </w:p>
    <w:p w:rsidR="00DA283C" w:rsidRPr="00E60C6D" w:rsidRDefault="00507192" w:rsidP="000578F6">
      <w:r w:rsidRPr="00E60C6D">
        <w:t xml:space="preserve">Наименование муниципальной услуги - </w:t>
      </w:r>
      <w:r w:rsidR="005D185C" w:rsidRPr="00E60C6D">
        <w:rPr>
          <w:szCs w:val="28"/>
        </w:rPr>
        <w:t>Выдача решения о присвоении, изменении или аннулировании адреса объекту адресации</w:t>
      </w:r>
      <w:r w:rsidR="00DA283C" w:rsidRPr="00E60C6D">
        <w:t>.</w:t>
      </w:r>
    </w:p>
    <w:p w:rsidR="00F03FD4" w:rsidRPr="00E60C6D" w:rsidRDefault="000578F6" w:rsidP="000578F6">
      <w:pPr>
        <w:rPr>
          <w:b/>
        </w:rPr>
      </w:pPr>
      <w:r w:rsidRPr="00E60C6D">
        <w:rPr>
          <w:b/>
        </w:rPr>
        <w:t xml:space="preserve">2.2. </w:t>
      </w:r>
      <w:r w:rsidR="00F03FD4" w:rsidRPr="00E60C6D">
        <w:rPr>
          <w:b/>
        </w:rPr>
        <w:t>Наименование муниципального органа, предоставляющего муниципальную услугу</w:t>
      </w:r>
    </w:p>
    <w:p w:rsidR="00507192" w:rsidRPr="00E60C6D" w:rsidRDefault="00507192" w:rsidP="000578F6">
      <w:r w:rsidRPr="00E60C6D">
        <w:t>Муниципальная услуга предоставляется администраци</w:t>
      </w:r>
      <w:r w:rsidR="00A52766" w:rsidRPr="00E60C6D">
        <w:t>ей</w:t>
      </w:r>
      <w:r w:rsidRPr="00E60C6D">
        <w:t xml:space="preserve"> </w:t>
      </w:r>
      <w:r w:rsidR="008C1E0C" w:rsidRPr="00E60C6D">
        <w:t xml:space="preserve">Рязанского муниципального образования </w:t>
      </w:r>
      <w:proofErr w:type="spellStart"/>
      <w:r w:rsidR="00A52766" w:rsidRPr="00E60C6D">
        <w:t>Турковского</w:t>
      </w:r>
      <w:proofErr w:type="spellEnd"/>
      <w:r w:rsidR="00A52766" w:rsidRPr="00E60C6D">
        <w:t xml:space="preserve"> </w:t>
      </w:r>
      <w:r w:rsidR="008C1E0C" w:rsidRPr="00E60C6D">
        <w:t xml:space="preserve">муниципального района </w:t>
      </w:r>
    </w:p>
    <w:p w:rsidR="00507192" w:rsidRPr="00E60C6D" w:rsidRDefault="00507192" w:rsidP="000578F6">
      <w:r w:rsidRPr="00E60C6D">
        <w:t xml:space="preserve">Структурным подразделением </w:t>
      </w:r>
      <w:r w:rsidR="001946AA" w:rsidRPr="00E60C6D">
        <w:t>а</w:t>
      </w:r>
      <w:r w:rsidRPr="00E60C6D">
        <w:t>дминистрации</w:t>
      </w:r>
      <w:r w:rsidR="00DA283C" w:rsidRPr="00E60C6D">
        <w:t xml:space="preserve"> </w:t>
      </w:r>
      <w:r w:rsidR="008C1E0C" w:rsidRPr="00E60C6D">
        <w:t xml:space="preserve">Рязанского муниципального образования </w:t>
      </w:r>
      <w:proofErr w:type="spellStart"/>
      <w:r w:rsidR="008C1E0C" w:rsidRPr="00E60C6D">
        <w:t>Турковского</w:t>
      </w:r>
      <w:proofErr w:type="spellEnd"/>
      <w:r w:rsidR="008C1E0C" w:rsidRPr="00E60C6D">
        <w:t xml:space="preserve"> </w:t>
      </w:r>
      <w:r w:rsidR="00DA283C" w:rsidRPr="00E60C6D">
        <w:t>муниципального района</w:t>
      </w:r>
      <w:r w:rsidRPr="00E60C6D">
        <w:t>, уполномоченным на предостав</w:t>
      </w:r>
      <w:r w:rsidR="008C1E0C" w:rsidRPr="00E60C6D">
        <w:t>ление муниципальной услуги, Глава муниципального образования</w:t>
      </w:r>
    </w:p>
    <w:p w:rsidR="00507192" w:rsidRPr="00E60C6D" w:rsidRDefault="007A4A9E" w:rsidP="000578F6">
      <w:pPr>
        <w:rPr>
          <w:b/>
        </w:rPr>
      </w:pPr>
      <w:r w:rsidRPr="00E60C6D">
        <w:rPr>
          <w:b/>
        </w:rPr>
        <w:t xml:space="preserve">2.3. </w:t>
      </w:r>
      <w:r w:rsidR="00507192" w:rsidRPr="00E60C6D">
        <w:rPr>
          <w:b/>
        </w:rPr>
        <w:t xml:space="preserve">Результат предоставления муниципальной услуги </w:t>
      </w:r>
    </w:p>
    <w:p w:rsidR="00B82E38" w:rsidRPr="00E60C6D" w:rsidRDefault="00823BC2" w:rsidP="00F26EB0">
      <w:r w:rsidRPr="00E60C6D">
        <w:rPr>
          <w:szCs w:val="28"/>
        </w:rPr>
        <w:t xml:space="preserve">Результатом предоставления муниципальной услуги является выдача </w:t>
      </w:r>
      <w:r w:rsidR="005D185C" w:rsidRPr="00E60C6D">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00B45B56" w:rsidRPr="00E60C6D">
        <w:rPr>
          <w:szCs w:val="28"/>
        </w:rPr>
        <w:t xml:space="preserve"> </w:t>
      </w:r>
      <w:r w:rsidR="00BA50D3" w:rsidRPr="00E60C6D">
        <w:rPr>
          <w:szCs w:val="28"/>
        </w:rPr>
        <w:t xml:space="preserve">с </w:t>
      </w:r>
      <w:r w:rsidR="008768C8" w:rsidRPr="00E60C6D">
        <w:rPr>
          <w:szCs w:val="28"/>
        </w:rPr>
        <w:t>п</w:t>
      </w:r>
      <w:r w:rsidR="00BA50D3" w:rsidRPr="00E60C6D">
        <w:rPr>
          <w:szCs w:val="28"/>
        </w:rPr>
        <w:t>риложением выпи</w:t>
      </w:r>
      <w:r w:rsidR="008768C8" w:rsidRPr="00E60C6D">
        <w:rPr>
          <w:szCs w:val="28"/>
        </w:rPr>
        <w:t>с</w:t>
      </w:r>
      <w:r w:rsidR="00BA50D3" w:rsidRPr="00E60C6D">
        <w:rPr>
          <w:szCs w:val="28"/>
        </w:rPr>
        <w:t>ки из госу</w:t>
      </w:r>
      <w:r w:rsidR="008768C8" w:rsidRPr="00E60C6D">
        <w:rPr>
          <w:szCs w:val="28"/>
        </w:rPr>
        <w:t xml:space="preserve">дарственного </w:t>
      </w:r>
      <w:r w:rsidR="008768C8" w:rsidRPr="00E60C6D">
        <w:rPr>
          <w:szCs w:val="28"/>
        </w:rPr>
        <w:lastRenderedPageBreak/>
        <w:t>адресного реестра об адресе объекта адресации</w:t>
      </w:r>
      <w:r w:rsidR="00B45B56" w:rsidRPr="00E60C6D">
        <w:rPr>
          <w:szCs w:val="28"/>
        </w:rPr>
        <w:t xml:space="preserve"> или уведомления об отсутствии сведений в государственном адресном реестре.</w:t>
      </w:r>
    </w:p>
    <w:p w:rsidR="008C1E0C" w:rsidRDefault="008C1E0C" w:rsidP="00A533CC">
      <w:pPr>
        <w:rPr>
          <w:b/>
        </w:rPr>
      </w:pPr>
    </w:p>
    <w:p w:rsidR="00507192" w:rsidRPr="00334F46" w:rsidRDefault="005225A5" w:rsidP="00A533CC">
      <w:pPr>
        <w:rPr>
          <w:b/>
        </w:rPr>
      </w:pPr>
      <w:r w:rsidRPr="00334F46">
        <w:rPr>
          <w:b/>
        </w:rPr>
        <w:t xml:space="preserve">2.4. </w:t>
      </w:r>
      <w:r w:rsidR="00507192" w:rsidRPr="00334F46">
        <w:rPr>
          <w:b/>
        </w:rPr>
        <w:t xml:space="preserve">Сроки предоставления </w:t>
      </w:r>
      <w:r w:rsidR="001946AA" w:rsidRPr="00334F46">
        <w:rPr>
          <w:b/>
        </w:rPr>
        <w:t>муниципальной</w:t>
      </w:r>
      <w:r w:rsidR="00507192" w:rsidRPr="00334F46">
        <w:rPr>
          <w:b/>
        </w:rPr>
        <w:t xml:space="preserve"> услуги</w:t>
      </w:r>
    </w:p>
    <w:p w:rsidR="00016C20" w:rsidRPr="004D5FF3" w:rsidRDefault="00016C20" w:rsidP="000578F6">
      <w:r w:rsidRPr="004D5FF3">
        <w:t xml:space="preserve"> </w:t>
      </w:r>
      <w:proofErr w:type="gramStart"/>
      <w:r w:rsidRPr="004D5FF3">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w:t>
      </w:r>
      <w:r w:rsidR="00B45B56">
        <w:t xml:space="preserve">м органом в срок не более </w:t>
      </w:r>
      <w:r w:rsidR="00B45B56" w:rsidRPr="009E33EF">
        <w:t>чем 5</w:t>
      </w:r>
      <w:r w:rsidRPr="004D5FF3">
        <w:t xml:space="preserve"> рабочих дней со дня поступления заявления.</w:t>
      </w:r>
      <w:proofErr w:type="gramEnd"/>
    </w:p>
    <w:p w:rsidR="00F03FD4" w:rsidRPr="00334F46" w:rsidRDefault="005225A5" w:rsidP="000578F6">
      <w:pPr>
        <w:rPr>
          <w:b/>
        </w:rPr>
      </w:pPr>
      <w:r w:rsidRPr="00334F46">
        <w:rPr>
          <w:b/>
        </w:rPr>
        <w:t xml:space="preserve">2.5. </w:t>
      </w:r>
      <w:r w:rsidR="00F03FD4" w:rsidRPr="00334F46">
        <w:rPr>
          <w:b/>
        </w:rPr>
        <w:t>Правовые основания для предоставления муниципальной услуги</w:t>
      </w:r>
    </w:p>
    <w:p w:rsidR="00507192" w:rsidRPr="00334F46" w:rsidRDefault="00507192" w:rsidP="004D1C3B">
      <w:r w:rsidRPr="00334F46">
        <w:t xml:space="preserve">Предоставление муниципальной услуги осуществляется в соответствии </w:t>
      </w:r>
      <w:proofErr w:type="gramStart"/>
      <w:r w:rsidRPr="00334F46">
        <w:t>с</w:t>
      </w:r>
      <w:proofErr w:type="gramEnd"/>
      <w:r w:rsidRPr="00334F46">
        <w:t xml:space="preserve">: </w:t>
      </w:r>
    </w:p>
    <w:p w:rsidR="00EB2C73" w:rsidRDefault="00EB2C73" w:rsidP="00F26EB0">
      <w:r w:rsidRPr="00334F46">
        <w:t xml:space="preserve">- Федеральным законом от 27 июля 2010 г. </w:t>
      </w:r>
      <w:r w:rsidR="00350019" w:rsidRPr="00334F46">
        <w:t>№</w:t>
      </w:r>
      <w:r w:rsidRPr="00334F46">
        <w:t xml:space="preserve">210-ФЗ </w:t>
      </w:r>
      <w:r w:rsidR="00350019" w:rsidRPr="00334F46">
        <w:t>«</w:t>
      </w:r>
      <w:r w:rsidRPr="00334F46">
        <w:t>Об организации предоставления государственных и муниципальных услуг</w:t>
      </w:r>
      <w:r w:rsidR="00350019" w:rsidRPr="00334F46">
        <w:t>»</w:t>
      </w:r>
      <w:r w:rsidRPr="00334F46">
        <w:t xml:space="preserve"> (первоначальный текст документа опубликован в изданиях </w:t>
      </w:r>
      <w:r w:rsidR="00350019" w:rsidRPr="00334F46">
        <w:t>«</w:t>
      </w:r>
      <w:r w:rsidRPr="00334F46">
        <w:t>Российская газета</w:t>
      </w:r>
      <w:r w:rsidR="00350019" w:rsidRPr="00334F46">
        <w:t>»</w:t>
      </w:r>
      <w:r w:rsidRPr="00334F46">
        <w:t xml:space="preserve"> от 30 июля 2010 г. </w:t>
      </w:r>
      <w:r w:rsidR="00805AC6" w:rsidRPr="00334F46">
        <w:t>№</w:t>
      </w:r>
      <w:r w:rsidRPr="00334F46">
        <w:t xml:space="preserve">168, Собрание законодательства Российской Федерации от 2 августа 2010 г. </w:t>
      </w:r>
      <w:r w:rsidR="00805AC6" w:rsidRPr="00334F46">
        <w:t>№</w:t>
      </w:r>
      <w:r w:rsidRPr="00334F46">
        <w:t>31);</w:t>
      </w:r>
    </w:p>
    <w:p w:rsidR="00EB2C73" w:rsidRPr="00334F46" w:rsidRDefault="00EB2C73" w:rsidP="00EB2C73">
      <w:r w:rsidRPr="00334F46">
        <w:t xml:space="preserve">- Федеральным законом от 2 мая 2006 г. </w:t>
      </w:r>
      <w:r w:rsidR="00350019" w:rsidRPr="00334F46">
        <w:t>№</w:t>
      </w:r>
      <w:r w:rsidRPr="00334F46">
        <w:t xml:space="preserve">59-ФЗ </w:t>
      </w:r>
      <w:r w:rsidR="00350019" w:rsidRPr="00334F46">
        <w:t>«</w:t>
      </w:r>
      <w:r w:rsidRPr="00334F46">
        <w:t>О порядке рассмотрения обращений граждан Российской Федерации</w:t>
      </w:r>
      <w:r w:rsidR="00350019" w:rsidRPr="00334F46">
        <w:t>»</w:t>
      </w:r>
      <w:r w:rsidRPr="00334F46">
        <w:t xml:space="preserve"> (текст опубликован в Собрании законодательства Российской Федерации от 8 мая 2006 г. </w:t>
      </w:r>
      <w:r w:rsidR="00350019" w:rsidRPr="00334F46">
        <w:t>№</w:t>
      </w:r>
      <w:r w:rsidRPr="00334F46">
        <w:t>19, ст. 2060);</w:t>
      </w:r>
    </w:p>
    <w:p w:rsidR="00CB1CA5" w:rsidRDefault="00CB1CA5" w:rsidP="00CB1CA5">
      <w:pPr>
        <w:pStyle w:val="ConsPlusNormal"/>
        <w:ind w:firstLine="709"/>
        <w:jc w:val="both"/>
        <w:rPr>
          <w:rFonts w:ascii="Times New Roman" w:eastAsia="Arial" w:hAnsi="Times New Roman" w:cs="Times New Roman"/>
          <w:sz w:val="28"/>
          <w:szCs w:val="28"/>
        </w:rPr>
      </w:pPr>
      <w:proofErr w:type="gramStart"/>
      <w:r w:rsidRPr="00334F46">
        <w:rPr>
          <w:rFonts w:ascii="Times New Roman" w:eastAsia="Arial" w:hAnsi="Times New Roman" w:cs="Times New Roman"/>
          <w:sz w:val="28"/>
          <w:szCs w:val="28"/>
        </w:rPr>
        <w:t>- Федеральным законом от 6 октября 2003 г. №131-ФЗ «Об общих принципах организации местного самоуправления в Российской Федерации» (первоначальный текст опубликован в официальных изданиях «Российская газета» от 8 октября 2003 г. № 202, «Парламентская газета» от 8 октября 2003 г. № 186, Собрание законодательства Российской Федерации от 6 октября 2003 г. № 40 ст. 3822);</w:t>
      </w:r>
      <w:proofErr w:type="gramEnd"/>
    </w:p>
    <w:p w:rsidR="00EA6E64" w:rsidRDefault="006111F9" w:rsidP="00EA6E64">
      <w:pPr>
        <w:rPr>
          <w:szCs w:val="28"/>
        </w:rPr>
      </w:pPr>
      <w:r>
        <w:rPr>
          <w:szCs w:val="28"/>
        </w:rPr>
        <w:t xml:space="preserve">- </w:t>
      </w:r>
      <w:r w:rsidR="00EA6E64" w:rsidRPr="00F1287B">
        <w:rPr>
          <w:szCs w:val="28"/>
        </w:rPr>
        <w:t>Постановлением Правительства РФ от 19 ноября 2014г. № 1221 «Об утверждении Правил присвоения, изменения и аннулирования адрес</w:t>
      </w:r>
      <w:r w:rsidR="004D5FF3">
        <w:rPr>
          <w:szCs w:val="28"/>
        </w:rPr>
        <w:t>ов» (далее по тексту – Правила)</w:t>
      </w:r>
    </w:p>
    <w:p w:rsidR="004D5FF3" w:rsidRPr="00F1287B" w:rsidRDefault="004D5FF3" w:rsidP="00EA6E64">
      <w:pPr>
        <w:rPr>
          <w:szCs w:val="28"/>
        </w:rPr>
      </w:pPr>
      <w:r>
        <w:rPr>
          <w:szCs w:val="28"/>
        </w:rPr>
        <w:t>- утратил силу.</w:t>
      </w:r>
    </w:p>
    <w:p w:rsidR="00F03FD4" w:rsidRPr="00334F46" w:rsidRDefault="004D1C3B" w:rsidP="004D1C3B">
      <w:pPr>
        <w:rPr>
          <w:b/>
          <w:szCs w:val="28"/>
        </w:rPr>
      </w:pPr>
      <w:r w:rsidRPr="00334F46">
        <w:rPr>
          <w:b/>
          <w:szCs w:val="28"/>
        </w:rPr>
        <w:t xml:space="preserve">2.6. </w:t>
      </w:r>
      <w:r w:rsidR="00F03FD4" w:rsidRPr="00334F46">
        <w:rPr>
          <w:b/>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34F46" w:rsidRPr="00334F46" w:rsidRDefault="00434887" w:rsidP="00334F46">
      <w:pPr>
        <w:autoSpaceDE w:val="0"/>
        <w:autoSpaceDN w:val="0"/>
        <w:adjustRightInd w:val="0"/>
        <w:ind w:firstLine="720"/>
        <w:rPr>
          <w:szCs w:val="28"/>
        </w:rPr>
      </w:pPr>
      <w:r w:rsidRPr="00334F46">
        <w:t xml:space="preserve">2.6.1. </w:t>
      </w:r>
      <w:r w:rsidR="00334F46" w:rsidRPr="00334F46">
        <w:rPr>
          <w:szCs w:val="28"/>
        </w:rPr>
        <w:t>Перечень необходимых документов для предоставления муниципальной услуги:</w:t>
      </w:r>
    </w:p>
    <w:p w:rsidR="009138BA" w:rsidRPr="00F1287B" w:rsidRDefault="002B3AB8" w:rsidP="009138BA">
      <w:pPr>
        <w:rPr>
          <w:szCs w:val="28"/>
        </w:rPr>
      </w:pPr>
      <w:r>
        <w:rPr>
          <w:szCs w:val="28"/>
        </w:rPr>
        <w:t>1.</w:t>
      </w:r>
      <w:r w:rsidRPr="002B3AB8">
        <w:rPr>
          <w:szCs w:val="28"/>
        </w:rPr>
        <w:t xml:space="preserve"> Заявление, </w:t>
      </w:r>
      <w:r w:rsidR="009138BA" w:rsidRPr="00F1287B">
        <w:rPr>
          <w:szCs w:val="28"/>
        </w:rPr>
        <w:t xml:space="preserve">по форме, установленной </w:t>
      </w:r>
      <w:r w:rsidR="009138BA">
        <w:rPr>
          <w:szCs w:val="28"/>
        </w:rPr>
        <w:t>п</w:t>
      </w:r>
      <w:r w:rsidR="009138BA" w:rsidRPr="009138BA">
        <w:rPr>
          <w:szCs w:val="28"/>
        </w:rPr>
        <w:t>риказ</w:t>
      </w:r>
      <w:r w:rsidR="009138BA">
        <w:rPr>
          <w:szCs w:val="28"/>
        </w:rPr>
        <w:t>ом</w:t>
      </w:r>
      <w:r w:rsidR="009138BA" w:rsidRPr="009138BA">
        <w:rPr>
          <w:szCs w:val="28"/>
        </w:rPr>
        <w:t xml:space="preserve"> </w:t>
      </w:r>
      <w:r w:rsidR="009138BA">
        <w:rPr>
          <w:szCs w:val="28"/>
        </w:rPr>
        <w:t>Министерства</w:t>
      </w:r>
      <w:r w:rsidR="009138BA" w:rsidRPr="009138BA">
        <w:rPr>
          <w:szCs w:val="28"/>
        </w:rPr>
        <w:t xml:space="preserve"> финансов Российской Федерации от 1 декабря 2014</w:t>
      </w:r>
      <w:r w:rsidR="009138BA">
        <w:rPr>
          <w:szCs w:val="28"/>
        </w:rPr>
        <w:t xml:space="preserve"> года №</w:t>
      </w:r>
      <w:r w:rsidR="009138BA" w:rsidRPr="009138BA">
        <w:rPr>
          <w:szCs w:val="28"/>
        </w:rPr>
        <w:t>146н</w:t>
      </w:r>
      <w:r w:rsidR="009138BA" w:rsidRPr="00F1287B">
        <w:rPr>
          <w:szCs w:val="28"/>
        </w:rPr>
        <w:t>.</w:t>
      </w:r>
    </w:p>
    <w:p w:rsidR="00447344" w:rsidRPr="00447344" w:rsidRDefault="00447344" w:rsidP="00447344">
      <w:pPr>
        <w:rPr>
          <w:szCs w:val="28"/>
        </w:rPr>
      </w:pPr>
      <w:r>
        <w:rPr>
          <w:szCs w:val="28"/>
        </w:rPr>
        <w:t>2. Д</w:t>
      </w:r>
      <w:r w:rsidRPr="00447344">
        <w:rPr>
          <w:szCs w:val="28"/>
        </w:rPr>
        <w:t xml:space="preserve">окумент, удостоверяющий личность </w:t>
      </w:r>
      <w:r w:rsidR="00F40750" w:rsidRPr="00F40750">
        <w:rPr>
          <w:szCs w:val="28"/>
        </w:rPr>
        <w:t>заявителя или представителя заявителя</w:t>
      </w:r>
      <w:r w:rsidRPr="00447344">
        <w:rPr>
          <w:szCs w:val="28"/>
        </w:rPr>
        <w:t>;</w:t>
      </w:r>
    </w:p>
    <w:p w:rsidR="00447344" w:rsidRDefault="00447344" w:rsidP="00447344">
      <w:pPr>
        <w:rPr>
          <w:szCs w:val="28"/>
        </w:rPr>
      </w:pPr>
      <w:r>
        <w:rPr>
          <w:szCs w:val="28"/>
        </w:rPr>
        <w:t>3. Д</w:t>
      </w:r>
      <w:r w:rsidRPr="00447344">
        <w:rPr>
          <w:szCs w:val="28"/>
        </w:rPr>
        <w:t>оверенность, оформленная в порядке, предусмотренном законодательством Российской Федерации</w:t>
      </w:r>
      <w:r w:rsidR="00F40750">
        <w:rPr>
          <w:szCs w:val="28"/>
        </w:rPr>
        <w:t xml:space="preserve"> (п</w:t>
      </w:r>
      <w:r w:rsidR="00F40750" w:rsidRPr="00F40750">
        <w:rPr>
          <w:szCs w:val="28"/>
        </w:rPr>
        <w:t>ри представлении заявления представителем заявителя</w:t>
      </w:r>
      <w:r w:rsidR="00F40750">
        <w:rPr>
          <w:szCs w:val="28"/>
        </w:rPr>
        <w:t>)</w:t>
      </w:r>
      <w:r w:rsidRPr="00447344">
        <w:rPr>
          <w:szCs w:val="28"/>
        </w:rPr>
        <w:t>;</w:t>
      </w:r>
    </w:p>
    <w:p w:rsidR="00777300" w:rsidRPr="00777300" w:rsidRDefault="00777300" w:rsidP="00777300">
      <w:pPr>
        <w:rPr>
          <w:szCs w:val="28"/>
        </w:rPr>
      </w:pPr>
      <w:r>
        <w:rPr>
          <w:szCs w:val="28"/>
        </w:rPr>
        <w:t>4. П</w:t>
      </w:r>
      <w:r w:rsidRPr="00777300">
        <w:rPr>
          <w:szCs w:val="28"/>
        </w:rPr>
        <w:t xml:space="preserve">равоустанавливающие и (или) </w:t>
      </w:r>
      <w:proofErr w:type="spellStart"/>
      <w:r w:rsidRPr="00777300">
        <w:rPr>
          <w:szCs w:val="28"/>
        </w:rPr>
        <w:t>правоудостоверяющие</w:t>
      </w:r>
      <w:proofErr w:type="spellEnd"/>
      <w:r w:rsidRPr="00777300">
        <w:rPr>
          <w:szCs w:val="28"/>
        </w:rPr>
        <w:t xml:space="preserve"> документы на объект (объекты) адресации;</w:t>
      </w:r>
    </w:p>
    <w:p w:rsidR="00777300" w:rsidRPr="00777300" w:rsidRDefault="00777300" w:rsidP="00777300">
      <w:pPr>
        <w:rPr>
          <w:szCs w:val="28"/>
        </w:rPr>
      </w:pPr>
      <w:r>
        <w:rPr>
          <w:szCs w:val="28"/>
        </w:rPr>
        <w:t>5. К</w:t>
      </w:r>
      <w:r w:rsidRPr="00777300">
        <w:rPr>
          <w:szCs w:val="28"/>
        </w:rPr>
        <w:t>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77300" w:rsidRPr="00777300" w:rsidRDefault="00777300" w:rsidP="00777300">
      <w:pPr>
        <w:rPr>
          <w:szCs w:val="28"/>
        </w:rPr>
      </w:pPr>
      <w:r>
        <w:rPr>
          <w:szCs w:val="28"/>
        </w:rPr>
        <w:lastRenderedPageBreak/>
        <w:t>6. Р</w:t>
      </w:r>
      <w:r w:rsidRPr="00777300">
        <w:rPr>
          <w:szCs w:val="28"/>
        </w:rPr>
        <w:t>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77300" w:rsidRPr="00777300" w:rsidRDefault="00777300" w:rsidP="00777300">
      <w:pPr>
        <w:rPr>
          <w:szCs w:val="28"/>
        </w:rPr>
      </w:pPr>
      <w:r>
        <w:rPr>
          <w:szCs w:val="28"/>
        </w:rPr>
        <w:t>7. С</w:t>
      </w:r>
      <w:r w:rsidRPr="00777300">
        <w:rPr>
          <w:szCs w:val="28"/>
        </w:rPr>
        <w:t>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77300" w:rsidRPr="00777300" w:rsidRDefault="00777300" w:rsidP="00777300">
      <w:pPr>
        <w:rPr>
          <w:szCs w:val="28"/>
        </w:rPr>
      </w:pPr>
      <w:r>
        <w:rPr>
          <w:szCs w:val="28"/>
        </w:rPr>
        <w:t>8. К</w:t>
      </w:r>
      <w:r w:rsidRPr="00777300">
        <w:rPr>
          <w:szCs w:val="28"/>
        </w:rPr>
        <w:t>адастровый паспорт объекта адресации (в случае присвоения адреса объекту адресации, поставленному на кадастровый учет);</w:t>
      </w:r>
    </w:p>
    <w:p w:rsidR="00777300" w:rsidRPr="00777300" w:rsidRDefault="00777300" w:rsidP="00777300">
      <w:pPr>
        <w:rPr>
          <w:szCs w:val="28"/>
        </w:rPr>
      </w:pPr>
      <w:r>
        <w:rPr>
          <w:szCs w:val="28"/>
        </w:rPr>
        <w:t>9. Р</w:t>
      </w:r>
      <w:r w:rsidRPr="00777300">
        <w:rPr>
          <w:szCs w:val="28"/>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77300" w:rsidRPr="00777300" w:rsidRDefault="00777300" w:rsidP="00777300">
      <w:pPr>
        <w:rPr>
          <w:szCs w:val="28"/>
        </w:rPr>
      </w:pPr>
      <w:r>
        <w:rPr>
          <w:szCs w:val="28"/>
        </w:rPr>
        <w:t>10. А</w:t>
      </w:r>
      <w:r w:rsidRPr="00777300">
        <w:rPr>
          <w:szCs w:val="28"/>
        </w:rPr>
        <w:t>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77300" w:rsidRPr="00777300" w:rsidRDefault="00777300" w:rsidP="00777300">
      <w:pPr>
        <w:rPr>
          <w:szCs w:val="28"/>
        </w:rPr>
      </w:pPr>
      <w:r>
        <w:rPr>
          <w:szCs w:val="28"/>
        </w:rPr>
        <w:t>11. К</w:t>
      </w:r>
      <w:r w:rsidRPr="00777300">
        <w:rPr>
          <w:szCs w:val="28"/>
        </w:rPr>
        <w:t>адастровая выписка об объекте недвижимости, который снят с учета (в случае аннулирования адреса объекта адресации</w:t>
      </w:r>
      <w:r w:rsidR="00F057EA">
        <w:rPr>
          <w:szCs w:val="28"/>
        </w:rPr>
        <w:t xml:space="preserve"> </w:t>
      </w:r>
      <w:r w:rsidR="00F057EA" w:rsidRPr="00F057EA">
        <w:rPr>
          <w:szCs w:val="28"/>
        </w:rPr>
        <w:t xml:space="preserve">по основаниям, указанным в подпункте </w:t>
      </w:r>
      <w:r w:rsidR="00F057EA">
        <w:rPr>
          <w:szCs w:val="28"/>
        </w:rPr>
        <w:t>«</w:t>
      </w:r>
      <w:r w:rsidR="00F057EA" w:rsidRPr="00F057EA">
        <w:rPr>
          <w:szCs w:val="28"/>
        </w:rPr>
        <w:t>а</w:t>
      </w:r>
      <w:r w:rsidR="00F057EA">
        <w:rPr>
          <w:szCs w:val="28"/>
        </w:rPr>
        <w:t>»</w:t>
      </w:r>
      <w:r w:rsidR="00F057EA" w:rsidRPr="00F057EA">
        <w:rPr>
          <w:szCs w:val="28"/>
        </w:rPr>
        <w:t xml:space="preserve"> пункта 14 Правил</w:t>
      </w:r>
      <w:r w:rsidRPr="00777300">
        <w:rPr>
          <w:szCs w:val="28"/>
        </w:rPr>
        <w:t>);</w:t>
      </w:r>
    </w:p>
    <w:p w:rsidR="00777300" w:rsidRDefault="00A109E9" w:rsidP="00777300">
      <w:pPr>
        <w:rPr>
          <w:szCs w:val="28"/>
        </w:rPr>
      </w:pPr>
      <w:r>
        <w:rPr>
          <w:szCs w:val="28"/>
        </w:rPr>
        <w:t>12. У</w:t>
      </w:r>
      <w:r w:rsidR="00777300" w:rsidRPr="00777300">
        <w:rPr>
          <w:szCs w:val="28"/>
        </w:rPr>
        <w:t>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r w:rsidR="00F057EA">
        <w:rPr>
          <w:szCs w:val="28"/>
        </w:rPr>
        <w:t xml:space="preserve"> </w:t>
      </w:r>
      <w:r w:rsidR="00F057EA" w:rsidRPr="00F057EA">
        <w:rPr>
          <w:szCs w:val="28"/>
        </w:rPr>
        <w:t xml:space="preserve">по основаниям, указанным в подпункте </w:t>
      </w:r>
      <w:r w:rsidR="00F057EA">
        <w:rPr>
          <w:szCs w:val="28"/>
        </w:rPr>
        <w:t>«</w:t>
      </w:r>
      <w:r w:rsidR="00F057EA" w:rsidRPr="00F057EA">
        <w:rPr>
          <w:szCs w:val="28"/>
        </w:rPr>
        <w:t>б</w:t>
      </w:r>
      <w:r w:rsidR="00F057EA">
        <w:rPr>
          <w:szCs w:val="28"/>
        </w:rPr>
        <w:t>»</w:t>
      </w:r>
      <w:r w:rsidR="00F057EA" w:rsidRPr="00F057EA">
        <w:rPr>
          <w:szCs w:val="28"/>
        </w:rPr>
        <w:t xml:space="preserve"> пункта 14 Правил</w:t>
      </w:r>
      <w:r w:rsidR="00777300" w:rsidRPr="00777300">
        <w:rPr>
          <w:szCs w:val="28"/>
        </w:rPr>
        <w:t>).</w:t>
      </w:r>
    </w:p>
    <w:p w:rsidR="00394947" w:rsidRPr="00F1287B" w:rsidRDefault="002B3AB8" w:rsidP="00394947">
      <w:pPr>
        <w:rPr>
          <w:szCs w:val="28"/>
        </w:rPr>
      </w:pPr>
      <w:r w:rsidRPr="002B3AB8">
        <w:rPr>
          <w:szCs w:val="28"/>
        </w:rPr>
        <w:t xml:space="preserve">2.6.2. </w:t>
      </w:r>
      <w:bookmarkStart w:id="1" w:name="sub_1035"/>
      <w:proofErr w:type="gramStart"/>
      <w:r w:rsidR="008C1E0C">
        <w:rPr>
          <w:szCs w:val="28"/>
        </w:rPr>
        <w:t xml:space="preserve">Администрация МО </w:t>
      </w:r>
      <w:r w:rsidR="00394947" w:rsidRPr="00F1287B">
        <w:rPr>
          <w:szCs w:val="28"/>
        </w:rPr>
        <w:t xml:space="preserve"> запрашивает документы, указанные в пункте 2.6.1.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bookmarkEnd w:id="1"/>
    <w:p w:rsidR="00394947" w:rsidRPr="00F1287B" w:rsidRDefault="00394947" w:rsidP="00394947">
      <w:pPr>
        <w:rPr>
          <w:szCs w:val="28"/>
        </w:rPr>
      </w:pPr>
      <w:r w:rsidRPr="00F1287B">
        <w:rPr>
          <w:szCs w:val="28"/>
        </w:rPr>
        <w:t>Заявители (представители заявителя) при подаче заявления вправе приложить к нему документы, указанные в пункте 2.6.1.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94947" w:rsidRPr="00F1287B" w:rsidRDefault="00394947" w:rsidP="00394947">
      <w:pPr>
        <w:rPr>
          <w:szCs w:val="28"/>
        </w:rPr>
      </w:pPr>
      <w:r w:rsidRPr="00F1287B">
        <w:rPr>
          <w:szCs w:val="28"/>
        </w:rPr>
        <w:t>Документы, указанные в пункте 2.6.1. настоящего административного ре</w:t>
      </w:r>
      <w:r w:rsidR="008C1E0C">
        <w:rPr>
          <w:szCs w:val="28"/>
        </w:rPr>
        <w:t>гламента, представляемые в администрацию</w:t>
      </w:r>
      <w:r w:rsidRPr="00F1287B">
        <w:rPr>
          <w:szCs w:val="28"/>
        </w:rPr>
        <w:t xml:space="preserve"> в форме электронных документов, удостоверяются заявителем (представителем заявителя) с использованием усиленной квалифицированной электронной подписью.</w:t>
      </w:r>
    </w:p>
    <w:p w:rsidR="006D6A6E" w:rsidRPr="00334F46" w:rsidRDefault="00E37BF2" w:rsidP="00587F6E">
      <w:pPr>
        <w:rPr>
          <w:b/>
        </w:rPr>
      </w:pPr>
      <w:r w:rsidRPr="00334F46">
        <w:rPr>
          <w:b/>
        </w:rPr>
        <w:t xml:space="preserve">2.7. </w:t>
      </w:r>
      <w:r w:rsidR="006D6A6E" w:rsidRPr="00334F46">
        <w:rPr>
          <w:b/>
        </w:rPr>
        <w:t>Исчерпывающий перечень оснований для отказа в приеме документов, необходимых для предоставления муниципальной услуги</w:t>
      </w:r>
    </w:p>
    <w:p w:rsidR="009046B2" w:rsidRPr="004D5FF3" w:rsidRDefault="00C3102E" w:rsidP="00016C20">
      <w:pPr>
        <w:rPr>
          <w:szCs w:val="28"/>
        </w:rPr>
      </w:pPr>
      <w:r w:rsidRPr="004D5FF3">
        <w:t xml:space="preserve">2.7.1. </w:t>
      </w:r>
      <w:r w:rsidR="00016C20" w:rsidRPr="004D5FF3">
        <w:t xml:space="preserve">Оснований для отказа </w:t>
      </w:r>
      <w:r w:rsidR="002B46E5" w:rsidRPr="004D5FF3">
        <w:t xml:space="preserve">в приеме документов </w:t>
      </w:r>
      <w:r w:rsidR="00016C20" w:rsidRPr="004D5FF3">
        <w:t>не предусмотрено.</w:t>
      </w:r>
    </w:p>
    <w:p w:rsidR="009046B2" w:rsidRPr="00334F46" w:rsidRDefault="00C3102E" w:rsidP="00C3102E">
      <w:pPr>
        <w:spacing w:before="100" w:beforeAutospacing="1" w:after="100" w:afterAutospacing="1"/>
        <w:rPr>
          <w:b/>
          <w:szCs w:val="28"/>
        </w:rPr>
      </w:pPr>
      <w:r w:rsidRPr="00334F46">
        <w:rPr>
          <w:b/>
          <w:szCs w:val="28"/>
        </w:rPr>
        <w:t xml:space="preserve">2.8. </w:t>
      </w:r>
      <w:r w:rsidR="009046B2" w:rsidRPr="00334F46">
        <w:rPr>
          <w:b/>
          <w:szCs w:val="28"/>
        </w:rPr>
        <w:t>Исчерпывающий перечень оснований для отказа в предоставлении муниципальной услуги</w:t>
      </w:r>
    </w:p>
    <w:p w:rsidR="00BD433E" w:rsidRPr="00334F46" w:rsidRDefault="00BD433E" w:rsidP="00BD433E">
      <w:pPr>
        <w:autoSpaceDE w:val="0"/>
        <w:spacing w:before="100" w:beforeAutospacing="1" w:after="100" w:afterAutospacing="1"/>
        <w:rPr>
          <w:szCs w:val="28"/>
        </w:rPr>
      </w:pPr>
      <w:r w:rsidRPr="00334F46">
        <w:rPr>
          <w:szCs w:val="28"/>
        </w:rPr>
        <w:t>Основаниями для отказа в предоставлении муниципальной услуги являются:</w:t>
      </w:r>
    </w:p>
    <w:p w:rsidR="006216ED" w:rsidRDefault="006216ED" w:rsidP="005156F8">
      <w:pPr>
        <w:spacing w:before="100" w:beforeAutospacing="1" w:after="100" w:afterAutospacing="1"/>
        <w:rPr>
          <w:rFonts w:eastAsia="Arial CYR" w:cs="Arial CYR"/>
          <w:szCs w:val="28"/>
        </w:rPr>
      </w:pPr>
      <w:r w:rsidRPr="006216ED">
        <w:rPr>
          <w:rFonts w:eastAsia="Arial CYR" w:cs="Arial CYR"/>
          <w:szCs w:val="28"/>
        </w:rPr>
        <w:lastRenderedPageBreak/>
        <w:t>- представление документов лицом, не соответствующим статусу заявителя, определённому пунктом 1.2 настоящего административного регламента;</w:t>
      </w:r>
    </w:p>
    <w:p w:rsidR="006216ED" w:rsidRPr="006216ED" w:rsidRDefault="006216ED" w:rsidP="006216ED">
      <w:pPr>
        <w:spacing w:before="100" w:beforeAutospacing="1" w:after="100" w:afterAutospacing="1"/>
        <w:rPr>
          <w:rFonts w:eastAsia="Arial CYR" w:cs="Arial CYR"/>
          <w:szCs w:val="28"/>
        </w:rPr>
      </w:pPr>
      <w:bookmarkStart w:id="2" w:name="sub_1402"/>
      <w:r>
        <w:rPr>
          <w:rFonts w:eastAsia="Arial CYR" w:cs="Arial CYR"/>
          <w:szCs w:val="28"/>
        </w:rPr>
        <w:t xml:space="preserve">- </w:t>
      </w:r>
      <w:r w:rsidRPr="006216ED">
        <w:rPr>
          <w:rFonts w:eastAsia="Arial CYR" w:cs="Arial CYR"/>
          <w:szCs w:val="28"/>
        </w:rPr>
        <w:t xml:space="preserve">ответ на межведомственный запрос свидетельствует об отсутствии документа и (или) информации, </w:t>
      </w:r>
      <w:proofErr w:type="gramStart"/>
      <w:r w:rsidRPr="006216ED">
        <w:rPr>
          <w:rFonts w:eastAsia="Arial CYR" w:cs="Arial CYR"/>
          <w:szCs w:val="28"/>
        </w:rPr>
        <w:t>необходимых</w:t>
      </w:r>
      <w:proofErr w:type="gramEnd"/>
      <w:r w:rsidRPr="006216ED">
        <w:rPr>
          <w:rFonts w:eastAsia="Arial CYR" w:cs="Arial CYR"/>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216ED" w:rsidRPr="006216ED" w:rsidRDefault="006216ED" w:rsidP="006216ED">
      <w:pPr>
        <w:spacing w:before="100" w:beforeAutospacing="1" w:after="100" w:afterAutospacing="1"/>
        <w:rPr>
          <w:rFonts w:eastAsia="Arial CYR" w:cs="Arial CYR"/>
          <w:szCs w:val="28"/>
        </w:rPr>
      </w:pPr>
      <w:bookmarkStart w:id="3" w:name="sub_1403"/>
      <w:bookmarkEnd w:id="2"/>
      <w:r>
        <w:rPr>
          <w:rFonts w:eastAsia="Arial CYR" w:cs="Arial CYR"/>
          <w:szCs w:val="28"/>
        </w:rPr>
        <w:t>-</w:t>
      </w:r>
      <w:r w:rsidRPr="006216ED">
        <w:rPr>
          <w:rFonts w:eastAsia="Arial CYR" w:cs="Arial CYR"/>
          <w:szCs w:val="28"/>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216ED" w:rsidRPr="006216ED" w:rsidRDefault="006216ED" w:rsidP="006216ED">
      <w:pPr>
        <w:spacing w:before="100" w:beforeAutospacing="1" w:after="100" w:afterAutospacing="1"/>
        <w:rPr>
          <w:rFonts w:eastAsia="Arial CYR" w:cs="Arial CYR"/>
          <w:szCs w:val="28"/>
        </w:rPr>
      </w:pPr>
      <w:bookmarkStart w:id="4" w:name="sub_1404"/>
      <w:bookmarkEnd w:id="3"/>
      <w:r>
        <w:rPr>
          <w:rFonts w:eastAsia="Arial CYR" w:cs="Arial CYR"/>
          <w:szCs w:val="28"/>
        </w:rPr>
        <w:t>-</w:t>
      </w:r>
      <w:r w:rsidRPr="006216ED">
        <w:rPr>
          <w:rFonts w:eastAsia="Arial CYR" w:cs="Arial CYR"/>
          <w:szCs w:val="28"/>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p>
    <w:bookmarkEnd w:id="4"/>
    <w:p w:rsidR="00E16FB5" w:rsidRPr="00334F46" w:rsidRDefault="00B559C8" w:rsidP="009B6EEF">
      <w:pPr>
        <w:spacing w:before="100" w:beforeAutospacing="1" w:after="100" w:afterAutospacing="1"/>
        <w:rPr>
          <w:b/>
          <w:szCs w:val="28"/>
        </w:rPr>
      </w:pPr>
      <w:r w:rsidRPr="00334F46">
        <w:rPr>
          <w:b/>
          <w:szCs w:val="28"/>
        </w:rPr>
        <w:t xml:space="preserve">2.9. </w:t>
      </w:r>
      <w:r w:rsidR="00E16FB5" w:rsidRPr="00334F46">
        <w:rPr>
          <w:b/>
          <w:szCs w:val="28"/>
        </w:rPr>
        <w:t>Размер платы, взимаемый с заявителя при предоставлении муниципальной услуги</w:t>
      </w:r>
    </w:p>
    <w:p w:rsidR="00E16FB5" w:rsidRPr="00334F46" w:rsidRDefault="00E16FB5" w:rsidP="000578F6">
      <w:pPr>
        <w:spacing w:before="100" w:beforeAutospacing="1" w:after="100" w:afterAutospacing="1"/>
        <w:rPr>
          <w:szCs w:val="28"/>
        </w:rPr>
      </w:pPr>
      <w:r w:rsidRPr="00334F46">
        <w:rPr>
          <w:szCs w:val="28"/>
        </w:rPr>
        <w:t xml:space="preserve">Предоставление муниципальной услуги осуществляется на безвозмездной основе. </w:t>
      </w:r>
    </w:p>
    <w:p w:rsidR="00E16FB5" w:rsidRPr="00334F46" w:rsidRDefault="00B559C8" w:rsidP="000578F6">
      <w:pPr>
        <w:spacing w:before="100" w:beforeAutospacing="1" w:after="100" w:afterAutospacing="1"/>
        <w:rPr>
          <w:b/>
          <w:szCs w:val="28"/>
        </w:rPr>
      </w:pPr>
      <w:r w:rsidRPr="00334F46">
        <w:rPr>
          <w:b/>
          <w:szCs w:val="28"/>
        </w:rPr>
        <w:t xml:space="preserve">2.10. </w:t>
      </w:r>
      <w:r w:rsidR="00E16FB5" w:rsidRPr="00334F46">
        <w:rPr>
          <w:b/>
          <w:szCs w:val="28"/>
        </w:rPr>
        <w:t>Максимальный срок ожидания в очереди при подаче запроса о предоставлении муниципальной услуги</w:t>
      </w:r>
    </w:p>
    <w:p w:rsidR="00E16FB5" w:rsidRPr="00334F46" w:rsidRDefault="00E16FB5" w:rsidP="000578F6">
      <w:pPr>
        <w:spacing w:before="100" w:beforeAutospacing="1" w:after="100" w:afterAutospacing="1"/>
        <w:rPr>
          <w:szCs w:val="28"/>
        </w:rPr>
      </w:pPr>
      <w:r w:rsidRPr="00334F46">
        <w:rPr>
          <w:szCs w:val="28"/>
        </w:rPr>
        <w:t>Время ожидания в очереди при подаче документов для получения муниципальной услуги и при получении результата предоставления муниципальной услуги не должно превышать 15 минут.</w:t>
      </w:r>
    </w:p>
    <w:p w:rsidR="00E16FB5" w:rsidRPr="00334F46" w:rsidRDefault="00B559C8" w:rsidP="000578F6">
      <w:pPr>
        <w:spacing w:before="100" w:beforeAutospacing="1" w:after="100" w:afterAutospacing="1"/>
        <w:rPr>
          <w:b/>
          <w:szCs w:val="28"/>
        </w:rPr>
      </w:pPr>
      <w:r w:rsidRPr="00334F46">
        <w:rPr>
          <w:b/>
          <w:szCs w:val="28"/>
        </w:rPr>
        <w:t xml:space="preserve">2.11. </w:t>
      </w:r>
      <w:r w:rsidR="00E16FB5" w:rsidRPr="00334F46">
        <w:rPr>
          <w:b/>
          <w:szCs w:val="28"/>
        </w:rPr>
        <w:t>Срок регистрации запроса заявителя о предоставлении муниципальной услуги</w:t>
      </w:r>
    </w:p>
    <w:p w:rsidR="00E16FB5" w:rsidRPr="00334F46" w:rsidRDefault="00E16FB5" w:rsidP="000578F6">
      <w:pPr>
        <w:spacing w:before="100" w:beforeAutospacing="1" w:after="100" w:afterAutospacing="1"/>
        <w:rPr>
          <w:szCs w:val="28"/>
        </w:rPr>
      </w:pPr>
      <w:r w:rsidRPr="00334F46">
        <w:rPr>
          <w:szCs w:val="28"/>
        </w:rPr>
        <w:t xml:space="preserve">Регистрация заявления и прием документов осуществляется специалистом, ответственным за прием документов, поступающих на имя главы </w:t>
      </w:r>
      <w:r w:rsidR="008C1E0C">
        <w:rPr>
          <w:szCs w:val="28"/>
        </w:rPr>
        <w:t xml:space="preserve">Рязанского муниципального образования </w:t>
      </w:r>
      <w:r w:rsidRPr="00334F46">
        <w:rPr>
          <w:szCs w:val="28"/>
        </w:rPr>
        <w:t xml:space="preserve"> </w:t>
      </w:r>
      <w:proofErr w:type="spellStart"/>
      <w:r w:rsidR="00B559C8" w:rsidRPr="00334F46">
        <w:rPr>
          <w:szCs w:val="28"/>
        </w:rPr>
        <w:t>Турковского</w:t>
      </w:r>
      <w:proofErr w:type="spellEnd"/>
      <w:r w:rsidR="00B559C8" w:rsidRPr="00334F46">
        <w:rPr>
          <w:szCs w:val="28"/>
        </w:rPr>
        <w:t xml:space="preserve"> </w:t>
      </w:r>
      <w:r w:rsidRPr="00334F46">
        <w:rPr>
          <w:szCs w:val="28"/>
        </w:rPr>
        <w:t>муниципального района. Срок регистрации заявления заявителя о предоставлении муниципальной услуги составляет один день.</w:t>
      </w:r>
    </w:p>
    <w:p w:rsidR="00286B50" w:rsidRPr="00570260" w:rsidRDefault="00286B50" w:rsidP="00286B50">
      <w:pPr>
        <w:pStyle w:val="af8"/>
        <w:spacing w:after="0" w:line="100" w:lineRule="atLeast"/>
        <w:ind w:firstLine="709"/>
        <w:jc w:val="both"/>
        <w:rPr>
          <w:b/>
          <w:color w:val="auto"/>
        </w:rPr>
      </w:pPr>
      <w:r w:rsidRPr="00570260">
        <w:rPr>
          <w:rFonts w:ascii="Times New Roman" w:eastAsia="Times New Roman" w:hAnsi="Times New Roman"/>
          <w:color w:val="auto"/>
          <w:sz w:val="28"/>
          <w:szCs w:val="28"/>
        </w:rPr>
        <w:t xml:space="preserve">2.12. </w:t>
      </w:r>
      <w:proofErr w:type="gramStart"/>
      <w:r w:rsidRPr="00570260">
        <w:rPr>
          <w:rFonts w:ascii="Times New Roman" w:eastAsia="Times New Roman" w:hAnsi="Times New Roman"/>
          <w:b/>
          <w:color w:val="auto"/>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570260">
        <w:rPr>
          <w:rFonts w:ascii="Times New Roman" w:eastAsia="Times New Roman" w:hAnsi="Times New Roman"/>
          <w:b/>
          <w:color w:val="auto"/>
          <w:sz w:val="28"/>
          <w:szCs w:val="28"/>
        </w:rPr>
        <w:t>мультимедийной</w:t>
      </w:r>
      <w:proofErr w:type="spellEnd"/>
      <w:r w:rsidRPr="00570260">
        <w:rPr>
          <w:rFonts w:ascii="Times New Roman" w:eastAsia="Times New Roman" w:hAnsi="Times New Roman"/>
          <w:b/>
          <w:color w:val="auto"/>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70260">
        <w:rPr>
          <w:rFonts w:ascii="Times New Roman" w:eastAsia="Times New Roman" w:hAnsi="Times New Roman"/>
          <w:b/>
          <w:color w:val="auto"/>
          <w:sz w:val="28"/>
          <w:szCs w:val="28"/>
        </w:rPr>
        <w:t xml:space="preserve"> законодательством Российской Федерации о социальной защите инвалидов.</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w:t>
      </w:r>
      <w:r w:rsidRPr="00570260">
        <w:rPr>
          <w:rFonts w:ascii="Times New Roman" w:eastAsia="Times New Roman" w:hAnsi="Times New Roman"/>
          <w:color w:val="auto"/>
          <w:sz w:val="28"/>
          <w:szCs w:val="28"/>
        </w:rPr>
        <w:lastRenderedPageBreak/>
        <w:t>удобной лестницей с поручнями, пандусами для беспрепятственного передвижения граждан.</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 xml:space="preserve">Места предоставления муниципальной услуги оборудуются </w:t>
      </w:r>
      <w:proofErr w:type="gramStart"/>
      <w:r w:rsidRPr="00570260">
        <w:rPr>
          <w:rFonts w:ascii="Times New Roman" w:eastAsia="Times New Roman" w:hAnsi="Times New Roman"/>
          <w:color w:val="auto"/>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570260">
        <w:rPr>
          <w:rFonts w:ascii="Times New Roman" w:eastAsia="Times New Roman" w:hAnsi="Times New Roman"/>
          <w:color w:val="auto"/>
          <w:sz w:val="28"/>
          <w:szCs w:val="28"/>
        </w:rPr>
        <w:t xml:space="preserve"> инвалидов, в том числе обеспечиваются:</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70260">
        <w:rPr>
          <w:rFonts w:ascii="Times New Roman" w:eastAsia="Times New Roman" w:hAnsi="Times New Roman"/>
          <w:color w:val="auto"/>
          <w:sz w:val="28"/>
          <w:szCs w:val="28"/>
        </w:rPr>
        <w:t>сурдопереводчика</w:t>
      </w:r>
      <w:proofErr w:type="spellEnd"/>
      <w:r w:rsidRPr="00570260">
        <w:rPr>
          <w:rFonts w:ascii="Times New Roman" w:eastAsia="Times New Roman" w:hAnsi="Times New Roman"/>
          <w:color w:val="auto"/>
          <w:sz w:val="28"/>
          <w:szCs w:val="28"/>
        </w:rPr>
        <w:t xml:space="preserve"> и </w:t>
      </w:r>
      <w:proofErr w:type="spellStart"/>
      <w:r w:rsidRPr="00570260">
        <w:rPr>
          <w:rFonts w:ascii="Times New Roman" w:eastAsia="Times New Roman" w:hAnsi="Times New Roman"/>
          <w:color w:val="auto"/>
          <w:sz w:val="28"/>
          <w:szCs w:val="28"/>
        </w:rPr>
        <w:t>тифлосурдопереводчика</w:t>
      </w:r>
      <w:proofErr w:type="spellEnd"/>
      <w:r w:rsidRPr="00570260">
        <w:rPr>
          <w:rFonts w:ascii="Times New Roman" w:eastAsia="Times New Roman" w:hAnsi="Times New Roman"/>
          <w:color w:val="auto"/>
          <w:sz w:val="28"/>
          <w:szCs w:val="28"/>
        </w:rPr>
        <w:t>;</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lastRenderedPageBreak/>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Информационные стенды размещаются на видном, доступном месте.</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 xml:space="preserve">Оформление информационных листов осуществляется удобным для чтения шрифтом – </w:t>
      </w:r>
      <w:proofErr w:type="spellStart"/>
      <w:r w:rsidRPr="00570260">
        <w:rPr>
          <w:rFonts w:ascii="Times New Roman" w:eastAsia="Times New Roman" w:hAnsi="Times New Roman"/>
          <w:color w:val="auto"/>
          <w:sz w:val="28"/>
          <w:szCs w:val="28"/>
        </w:rPr>
        <w:t>Times</w:t>
      </w:r>
      <w:proofErr w:type="spellEnd"/>
      <w:r w:rsidRPr="00570260">
        <w:rPr>
          <w:rFonts w:ascii="Times New Roman" w:eastAsia="Times New Roman" w:hAnsi="Times New Roman"/>
          <w:color w:val="auto"/>
          <w:sz w:val="28"/>
          <w:szCs w:val="28"/>
        </w:rPr>
        <w:t xml:space="preserve"> </w:t>
      </w:r>
      <w:proofErr w:type="spellStart"/>
      <w:r w:rsidRPr="00570260">
        <w:rPr>
          <w:rFonts w:ascii="Times New Roman" w:eastAsia="Times New Roman" w:hAnsi="Times New Roman"/>
          <w:color w:val="auto"/>
          <w:sz w:val="28"/>
          <w:szCs w:val="28"/>
        </w:rPr>
        <w:t>New</w:t>
      </w:r>
      <w:proofErr w:type="spellEnd"/>
      <w:r w:rsidRPr="00570260">
        <w:rPr>
          <w:rFonts w:ascii="Times New Roman" w:eastAsia="Times New Roman" w:hAnsi="Times New Roman"/>
          <w:color w:val="auto"/>
          <w:sz w:val="28"/>
          <w:szCs w:val="28"/>
        </w:rPr>
        <w:t xml:space="preserve"> </w:t>
      </w:r>
      <w:proofErr w:type="spellStart"/>
      <w:r w:rsidRPr="00570260">
        <w:rPr>
          <w:rFonts w:ascii="Times New Roman" w:eastAsia="Times New Roman" w:hAnsi="Times New Roman"/>
          <w:color w:val="auto"/>
          <w:sz w:val="28"/>
          <w:szCs w:val="28"/>
        </w:rPr>
        <w:t>Roman</w:t>
      </w:r>
      <w:proofErr w:type="spellEnd"/>
      <w:r w:rsidRPr="00570260">
        <w:rPr>
          <w:rFonts w:ascii="Times New Roman" w:eastAsia="Times New Roman" w:hAnsi="Times New Roman"/>
          <w:color w:val="auto"/>
          <w:sz w:val="28"/>
          <w:szCs w:val="28"/>
        </w:rPr>
        <w:t xml:space="preserve">, формат листа A-4; текст – прописные буквы, размером шрифта </w:t>
      </w:r>
      <w:r w:rsidRPr="00570260">
        <w:rPr>
          <w:rFonts w:ascii="Times New Roman" w:eastAsia="Segoe UI Symbol" w:hAnsi="Times New Roman"/>
          <w:color w:val="auto"/>
          <w:sz w:val="28"/>
          <w:szCs w:val="28"/>
        </w:rPr>
        <w:t>№</w:t>
      </w:r>
      <w:r w:rsidRPr="00570260">
        <w:rPr>
          <w:rFonts w:ascii="Times New Roman" w:eastAsia="Times New Roman" w:hAnsi="Times New Roman"/>
          <w:color w:val="auto"/>
          <w:sz w:val="28"/>
          <w:szCs w:val="28"/>
        </w:rPr>
        <w:t xml:space="preserve"> 16 – обычный, наименование – заглавные буквы, размером шрифта </w:t>
      </w:r>
      <w:r w:rsidRPr="00570260">
        <w:rPr>
          <w:rFonts w:ascii="Times New Roman" w:eastAsia="Segoe UI Symbol" w:hAnsi="Times New Roman"/>
          <w:color w:val="auto"/>
          <w:sz w:val="28"/>
          <w:szCs w:val="28"/>
        </w:rPr>
        <w:t>№</w:t>
      </w:r>
      <w:r w:rsidRPr="00570260">
        <w:rPr>
          <w:rFonts w:ascii="Times New Roman" w:eastAsia="Times New Roman" w:hAnsi="Times New Roman"/>
          <w:color w:val="auto"/>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комфортное расположение заявителя и должностного лица уполномоченного органа;</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возможность и удобство оформления заявителем письменного обращения;</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телефонную связь;</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возможность копирования документов;</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доступ к нормативным правовым актам, регулирующим предоставление муниципальной услуги;</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наличие письменных принадлежностей и бумаги формата A4.</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70260">
        <w:rPr>
          <w:rFonts w:ascii="Times New Roman" w:eastAsia="Times New Roman" w:hAnsi="Times New Roman"/>
          <w:color w:val="auto"/>
          <w:sz w:val="28"/>
          <w:szCs w:val="28"/>
        </w:rPr>
        <w:t>бэйджами</w:t>
      </w:r>
      <w:proofErr w:type="spellEnd"/>
      <w:r w:rsidRPr="00570260">
        <w:rPr>
          <w:rFonts w:ascii="Times New Roman" w:eastAsia="Times New Roman" w:hAnsi="Times New Roman"/>
          <w:color w:val="auto"/>
          <w:sz w:val="28"/>
          <w:szCs w:val="28"/>
        </w:rPr>
        <w:t>) и (или) настольными табличками.</w:t>
      </w:r>
    </w:p>
    <w:p w:rsidR="00286B50" w:rsidRPr="00570260" w:rsidRDefault="00286B50" w:rsidP="00286B50">
      <w:pPr>
        <w:pStyle w:val="af8"/>
        <w:spacing w:after="0" w:line="100" w:lineRule="atLeast"/>
        <w:ind w:firstLine="567"/>
        <w:jc w:val="both"/>
        <w:rPr>
          <w:color w:val="auto"/>
        </w:rPr>
      </w:pPr>
      <w:r w:rsidRPr="00570260">
        <w:rPr>
          <w:rFonts w:ascii="Times New Roman" w:eastAsia="Times New Roman" w:hAnsi="Times New Roman"/>
          <w:color w:val="auto"/>
          <w:sz w:val="28"/>
          <w:szCs w:val="28"/>
        </w:rPr>
        <w:t>2.12.8. Требования к обеспечению доступности предоставления муниципальной услуги для инвалидов.</w:t>
      </w:r>
    </w:p>
    <w:p w:rsidR="00286B50" w:rsidRPr="00570260" w:rsidRDefault="00286B50" w:rsidP="00286B50">
      <w:pPr>
        <w:pStyle w:val="af8"/>
        <w:spacing w:after="0" w:line="100" w:lineRule="atLeast"/>
        <w:ind w:firstLine="567"/>
        <w:jc w:val="both"/>
        <w:rPr>
          <w:color w:val="auto"/>
        </w:rPr>
      </w:pPr>
      <w:r w:rsidRPr="00570260">
        <w:rPr>
          <w:rFonts w:ascii="Times New Roman" w:eastAsia="Times New Roman" w:hAnsi="Times New Roman"/>
          <w:color w:val="auto"/>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286B50" w:rsidRPr="00570260" w:rsidRDefault="00286B50" w:rsidP="00286B50">
      <w:pPr>
        <w:pStyle w:val="af8"/>
        <w:spacing w:after="0" w:line="100" w:lineRule="atLeast"/>
        <w:ind w:firstLine="567"/>
        <w:jc w:val="both"/>
        <w:rPr>
          <w:color w:val="auto"/>
        </w:rPr>
      </w:pPr>
      <w:r w:rsidRPr="00570260">
        <w:rPr>
          <w:rFonts w:ascii="Times New Roman" w:eastAsia="Times New Roman" w:hAnsi="Times New Roman"/>
          <w:color w:val="auto"/>
          <w:sz w:val="28"/>
          <w:szCs w:val="28"/>
        </w:rPr>
        <w:lastRenderedPageBreak/>
        <w:t>а) возможность беспрепятственного входа в помещения уполномоченного органа и выхода из них;</w:t>
      </w:r>
    </w:p>
    <w:p w:rsidR="00286B50" w:rsidRPr="00570260" w:rsidRDefault="00286B50" w:rsidP="00286B50">
      <w:pPr>
        <w:pStyle w:val="af8"/>
        <w:spacing w:after="0" w:line="100" w:lineRule="atLeast"/>
        <w:ind w:firstLine="567"/>
        <w:jc w:val="both"/>
        <w:rPr>
          <w:color w:val="auto"/>
        </w:rPr>
      </w:pPr>
      <w:r w:rsidRPr="00570260">
        <w:rPr>
          <w:rFonts w:ascii="Times New Roman" w:eastAsia="Times New Roman" w:hAnsi="Times New Roman"/>
          <w:color w:val="auto"/>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570260">
        <w:rPr>
          <w:rFonts w:ascii="Times New Roman" w:eastAsia="Times New Roman" w:hAnsi="Times New Roman"/>
          <w:color w:val="auto"/>
          <w:sz w:val="28"/>
          <w:szCs w:val="28"/>
        </w:rPr>
        <w:t>ассистивных</w:t>
      </w:r>
      <w:proofErr w:type="spellEnd"/>
      <w:r w:rsidRPr="00570260">
        <w:rPr>
          <w:rFonts w:ascii="Times New Roman" w:eastAsia="Times New Roman" w:hAnsi="Times New Roman"/>
          <w:color w:val="auto"/>
          <w:sz w:val="28"/>
          <w:szCs w:val="28"/>
        </w:rPr>
        <w:t xml:space="preserve"> и вспомогательных технологий, а также сменного кресла-коляски;</w:t>
      </w:r>
    </w:p>
    <w:p w:rsidR="00286B50" w:rsidRPr="00570260" w:rsidRDefault="00286B50" w:rsidP="00286B50">
      <w:pPr>
        <w:pStyle w:val="af8"/>
        <w:spacing w:after="0" w:line="100" w:lineRule="atLeast"/>
        <w:ind w:firstLine="567"/>
        <w:jc w:val="both"/>
        <w:rPr>
          <w:color w:val="auto"/>
        </w:rPr>
      </w:pPr>
      <w:r w:rsidRPr="00570260">
        <w:rPr>
          <w:rFonts w:ascii="Times New Roman" w:eastAsia="Times New Roman" w:hAnsi="Times New Roman"/>
          <w:color w:val="auto"/>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286B50" w:rsidRPr="00570260" w:rsidRDefault="00286B50" w:rsidP="00286B50">
      <w:pPr>
        <w:pStyle w:val="af8"/>
        <w:spacing w:after="0" w:line="100" w:lineRule="atLeast"/>
        <w:ind w:firstLine="567"/>
        <w:jc w:val="both"/>
        <w:rPr>
          <w:color w:val="auto"/>
        </w:rPr>
      </w:pPr>
      <w:r w:rsidRPr="00570260">
        <w:rPr>
          <w:rFonts w:ascii="Times New Roman" w:eastAsia="Times New Roman" w:hAnsi="Times New Roman"/>
          <w:color w:val="auto"/>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286B50" w:rsidRPr="00570260" w:rsidRDefault="00286B50" w:rsidP="00286B50">
      <w:pPr>
        <w:pStyle w:val="af8"/>
        <w:spacing w:after="0" w:line="100" w:lineRule="atLeast"/>
        <w:ind w:firstLine="567"/>
        <w:jc w:val="both"/>
        <w:rPr>
          <w:color w:val="auto"/>
        </w:rPr>
      </w:pPr>
      <w:proofErr w:type="spellStart"/>
      <w:r w:rsidRPr="00570260">
        <w:rPr>
          <w:rFonts w:ascii="Times New Roman" w:eastAsia="Times New Roman" w:hAnsi="Times New Roman"/>
          <w:color w:val="auto"/>
          <w:sz w:val="28"/>
          <w:szCs w:val="28"/>
        </w:rPr>
        <w:t>д</w:t>
      </w:r>
      <w:proofErr w:type="spellEnd"/>
      <w:r w:rsidRPr="00570260">
        <w:rPr>
          <w:rFonts w:ascii="Times New Roman" w:eastAsia="Times New Roman" w:hAnsi="Times New Roman"/>
          <w:color w:val="auto"/>
          <w:sz w:val="28"/>
          <w:szCs w:val="28"/>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286B50" w:rsidRPr="00570260" w:rsidRDefault="00286B50" w:rsidP="00286B50">
      <w:pPr>
        <w:pStyle w:val="af8"/>
        <w:spacing w:after="0" w:line="100" w:lineRule="atLeast"/>
        <w:ind w:firstLine="567"/>
        <w:jc w:val="both"/>
        <w:rPr>
          <w:color w:val="auto"/>
        </w:rPr>
      </w:pPr>
      <w:r w:rsidRPr="00570260">
        <w:rPr>
          <w:rFonts w:ascii="Times New Roman" w:eastAsia="Times New Roman" w:hAnsi="Times New Roman"/>
          <w:color w:val="auto"/>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570260">
        <w:rPr>
          <w:rFonts w:ascii="Times New Roman" w:eastAsia="Times New Roman" w:hAnsi="Times New Roman"/>
          <w:color w:val="auto"/>
          <w:sz w:val="28"/>
          <w:szCs w:val="28"/>
        </w:rPr>
        <w:t>сурдопереводчика</w:t>
      </w:r>
      <w:proofErr w:type="spellEnd"/>
      <w:r w:rsidRPr="00570260">
        <w:rPr>
          <w:rFonts w:ascii="Times New Roman" w:eastAsia="Times New Roman" w:hAnsi="Times New Roman"/>
          <w:color w:val="auto"/>
          <w:sz w:val="28"/>
          <w:szCs w:val="28"/>
        </w:rPr>
        <w:t xml:space="preserve"> и </w:t>
      </w:r>
      <w:proofErr w:type="spellStart"/>
      <w:r w:rsidRPr="00570260">
        <w:rPr>
          <w:rFonts w:ascii="Times New Roman" w:eastAsia="Times New Roman" w:hAnsi="Times New Roman"/>
          <w:color w:val="auto"/>
          <w:sz w:val="28"/>
          <w:szCs w:val="28"/>
        </w:rPr>
        <w:t>тифлосурдопереводчика</w:t>
      </w:r>
      <w:proofErr w:type="spellEnd"/>
      <w:r w:rsidRPr="00570260">
        <w:rPr>
          <w:rFonts w:ascii="Times New Roman" w:eastAsia="Times New Roman" w:hAnsi="Times New Roman"/>
          <w:color w:val="auto"/>
          <w:sz w:val="28"/>
          <w:szCs w:val="28"/>
        </w:rPr>
        <w:t>;</w:t>
      </w:r>
    </w:p>
    <w:p w:rsidR="00286B50" w:rsidRPr="00570260" w:rsidRDefault="00286B50" w:rsidP="00286B50">
      <w:pPr>
        <w:pStyle w:val="af8"/>
        <w:spacing w:after="0" w:line="100" w:lineRule="atLeast"/>
        <w:ind w:firstLine="567"/>
        <w:jc w:val="both"/>
        <w:rPr>
          <w:color w:val="auto"/>
        </w:rPr>
      </w:pPr>
      <w:r w:rsidRPr="00570260">
        <w:rPr>
          <w:rFonts w:ascii="Times New Roman" w:eastAsia="Times New Roman" w:hAnsi="Times New Roman"/>
          <w:color w:val="auto"/>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570260">
        <w:rPr>
          <w:rFonts w:ascii="Times New Roman" w:eastAsia="Segoe UI Symbol" w:hAnsi="Times New Roman"/>
          <w:color w:val="auto"/>
          <w:sz w:val="28"/>
          <w:szCs w:val="28"/>
        </w:rPr>
        <w:t>№</w:t>
      </w:r>
      <w:r w:rsidRPr="00570260">
        <w:rPr>
          <w:rFonts w:ascii="Times New Roman" w:eastAsia="Times New Roman" w:hAnsi="Times New Roman"/>
          <w:color w:val="auto"/>
          <w:sz w:val="28"/>
          <w:szCs w:val="28"/>
        </w:rPr>
        <w:t xml:space="preserve"> 386н;</w:t>
      </w:r>
    </w:p>
    <w:p w:rsidR="00286B50" w:rsidRPr="00570260" w:rsidRDefault="00286B50" w:rsidP="00286B50">
      <w:pPr>
        <w:pStyle w:val="af8"/>
        <w:spacing w:after="0" w:line="100" w:lineRule="atLeast"/>
        <w:ind w:firstLine="567"/>
        <w:jc w:val="both"/>
        <w:rPr>
          <w:rFonts w:ascii="Times New Roman" w:eastAsia="Times New Roman" w:hAnsi="Times New Roman"/>
          <w:color w:val="auto"/>
          <w:sz w:val="28"/>
          <w:szCs w:val="28"/>
        </w:rPr>
      </w:pPr>
      <w:proofErr w:type="spellStart"/>
      <w:r w:rsidRPr="00570260">
        <w:rPr>
          <w:rFonts w:ascii="Times New Roman" w:eastAsia="Times New Roman" w:hAnsi="Times New Roman"/>
          <w:color w:val="auto"/>
          <w:sz w:val="28"/>
          <w:szCs w:val="28"/>
        </w:rPr>
        <w:t>з</w:t>
      </w:r>
      <w:proofErr w:type="spellEnd"/>
      <w:r w:rsidRPr="00570260">
        <w:rPr>
          <w:rFonts w:ascii="Times New Roman" w:eastAsia="Times New Roman" w:hAnsi="Times New Roman"/>
          <w:color w:val="auto"/>
          <w:sz w:val="28"/>
          <w:szCs w:val="28"/>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CE5562" w:rsidRPr="00570260" w:rsidRDefault="00CE5562" w:rsidP="00286B50">
      <w:pPr>
        <w:pStyle w:val="af8"/>
        <w:spacing w:after="0" w:line="100" w:lineRule="atLeast"/>
        <w:ind w:firstLine="567"/>
        <w:jc w:val="both"/>
        <w:rPr>
          <w:color w:val="auto"/>
        </w:rPr>
      </w:pPr>
    </w:p>
    <w:p w:rsidR="006502B3" w:rsidRPr="00570260" w:rsidRDefault="006502B3" w:rsidP="006502B3">
      <w:pPr>
        <w:pStyle w:val="af8"/>
        <w:spacing w:after="0" w:line="100" w:lineRule="atLeast"/>
        <w:ind w:firstLine="709"/>
        <w:jc w:val="both"/>
        <w:rPr>
          <w:b/>
          <w:color w:val="auto"/>
        </w:rPr>
      </w:pPr>
      <w:r w:rsidRPr="00570260">
        <w:rPr>
          <w:rFonts w:ascii="Times New Roman" w:eastAsia="Times New Roman" w:hAnsi="Times New Roman"/>
          <w:b/>
          <w:color w:val="auto"/>
          <w:sz w:val="28"/>
          <w:szCs w:val="28"/>
        </w:rPr>
        <w:t>2.13. Показатели доступности и качества муниципальной услуги</w:t>
      </w:r>
    </w:p>
    <w:p w:rsidR="006502B3" w:rsidRPr="00570260" w:rsidRDefault="006502B3" w:rsidP="006502B3">
      <w:pPr>
        <w:pStyle w:val="af8"/>
        <w:spacing w:after="0" w:line="100" w:lineRule="atLeast"/>
        <w:ind w:firstLine="709"/>
        <w:jc w:val="both"/>
        <w:rPr>
          <w:b/>
          <w:color w:val="auto"/>
        </w:rPr>
      </w:pPr>
    </w:p>
    <w:p w:rsidR="00286B50" w:rsidRPr="00570260" w:rsidRDefault="00286B50" w:rsidP="00286B50">
      <w:pPr>
        <w:pStyle w:val="af8"/>
        <w:spacing w:after="0" w:line="100" w:lineRule="atLeast"/>
        <w:ind w:firstLine="567"/>
        <w:jc w:val="both"/>
        <w:rPr>
          <w:color w:val="auto"/>
        </w:rPr>
      </w:pPr>
    </w:p>
    <w:p w:rsidR="006502B3" w:rsidRPr="00570260" w:rsidRDefault="00286B50" w:rsidP="006502B3">
      <w:pPr>
        <w:pStyle w:val="af8"/>
        <w:spacing w:after="0" w:line="100" w:lineRule="atLeast"/>
        <w:ind w:firstLine="709"/>
        <w:jc w:val="both"/>
        <w:rPr>
          <w:b/>
          <w:color w:val="auto"/>
        </w:rPr>
      </w:pPr>
      <w:r w:rsidRPr="00570260">
        <w:rPr>
          <w:rFonts w:ascii="Times New Roman" w:eastAsia="Times New Roman" w:hAnsi="Times New Roman"/>
          <w:color w:val="auto"/>
          <w:sz w:val="28"/>
          <w:szCs w:val="28"/>
        </w:rPr>
        <w:t xml:space="preserve">2.13.1. Основными показателями доступности и качества муниципальной </w:t>
      </w:r>
    </w:p>
    <w:p w:rsidR="00286B50" w:rsidRPr="00570260" w:rsidRDefault="00286B50" w:rsidP="006502B3">
      <w:pPr>
        <w:pStyle w:val="af8"/>
        <w:spacing w:after="0" w:line="100" w:lineRule="atLeast"/>
        <w:jc w:val="both"/>
        <w:rPr>
          <w:color w:val="auto"/>
        </w:rPr>
      </w:pPr>
      <w:r w:rsidRPr="00570260">
        <w:rPr>
          <w:rFonts w:ascii="Times New Roman" w:eastAsia="Times New Roman" w:hAnsi="Times New Roman"/>
          <w:color w:val="auto"/>
          <w:sz w:val="28"/>
          <w:szCs w:val="28"/>
        </w:rPr>
        <w:t>услуги являются:</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lastRenderedPageBreak/>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установление должностных лиц, ответственных за предоставление муниципальной услуги;</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установление и соблюдение требований к помещениям, в которых предоставляется услуга;</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86B50" w:rsidRPr="00570260" w:rsidRDefault="00286B50" w:rsidP="00286B50">
      <w:pPr>
        <w:pStyle w:val="af8"/>
        <w:spacing w:after="0" w:line="100" w:lineRule="atLeast"/>
        <w:ind w:firstLine="709"/>
        <w:jc w:val="both"/>
        <w:rPr>
          <w:color w:val="auto"/>
        </w:rPr>
      </w:pPr>
      <w:r w:rsidRPr="00570260">
        <w:rPr>
          <w:rFonts w:ascii="Times New Roman" w:eastAsia="Times New Roman" w:hAnsi="Times New Roman"/>
          <w:color w:val="auto"/>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286B50" w:rsidRDefault="00286B50" w:rsidP="00286B50">
      <w:pPr>
        <w:rPr>
          <w:color w:val="C00000"/>
        </w:rPr>
      </w:pPr>
    </w:p>
    <w:p w:rsidR="00A572E0" w:rsidRPr="00334F46" w:rsidRDefault="00A572E0" w:rsidP="00A572E0">
      <w:pPr>
        <w:autoSpaceDE w:val="0"/>
        <w:autoSpaceDN w:val="0"/>
        <w:adjustRightInd w:val="0"/>
        <w:spacing w:before="100" w:beforeAutospacing="1" w:after="100" w:afterAutospacing="1"/>
        <w:ind w:firstLine="720"/>
        <w:rPr>
          <w:b/>
          <w:szCs w:val="28"/>
        </w:rPr>
      </w:pPr>
      <w:r w:rsidRPr="00334F46">
        <w:rPr>
          <w:b/>
          <w:szCs w:val="28"/>
        </w:rPr>
        <w:t>2.14. Особенности предоставления муниципальной услуги в многофункциональных центрах и в электронной форме</w:t>
      </w:r>
    </w:p>
    <w:p w:rsidR="00E16FB5" w:rsidRPr="00334F46" w:rsidRDefault="00A572E0" w:rsidP="000578F6">
      <w:pPr>
        <w:autoSpaceDE w:val="0"/>
        <w:autoSpaceDN w:val="0"/>
        <w:adjustRightInd w:val="0"/>
        <w:spacing w:before="100" w:beforeAutospacing="1" w:after="100" w:afterAutospacing="1"/>
        <w:ind w:firstLine="720"/>
        <w:rPr>
          <w:szCs w:val="28"/>
        </w:rPr>
      </w:pPr>
      <w:r w:rsidRPr="00334F46">
        <w:rPr>
          <w:szCs w:val="28"/>
        </w:rPr>
        <w:t xml:space="preserve">2.14.1. </w:t>
      </w:r>
      <w:proofErr w:type="gramStart"/>
      <w:r w:rsidR="00E16FB5" w:rsidRPr="00334F46">
        <w:rPr>
          <w:szCs w:val="28"/>
        </w:rPr>
        <w:t xml:space="preserve">Предоставление муниципальной услуги в </w:t>
      </w:r>
      <w:r w:rsidRPr="00334F46">
        <w:rPr>
          <w:szCs w:val="28"/>
        </w:rPr>
        <w:t xml:space="preserve">многофункциональном центре </w:t>
      </w:r>
      <w:r w:rsidR="00E16FB5" w:rsidRPr="00334F46">
        <w:rPr>
          <w:szCs w:val="28"/>
        </w:rPr>
        <w:t>осуществляется в соответствии с принципом одного окна, посредством однократного обращения заявителя с соответствующим запросом,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соглашениями, заключенными между МФЦ и администрацией</w:t>
      </w:r>
      <w:r w:rsidR="00841374">
        <w:rPr>
          <w:szCs w:val="28"/>
        </w:rPr>
        <w:t xml:space="preserve"> Рязанского муниципального образования</w:t>
      </w:r>
      <w:r w:rsidR="00E16FB5" w:rsidRPr="00334F46">
        <w:rPr>
          <w:szCs w:val="28"/>
        </w:rPr>
        <w:t xml:space="preserve"> </w:t>
      </w:r>
      <w:proofErr w:type="spellStart"/>
      <w:r w:rsidR="00E16FB5" w:rsidRPr="00334F46">
        <w:rPr>
          <w:szCs w:val="28"/>
        </w:rPr>
        <w:t>Турковского</w:t>
      </w:r>
      <w:proofErr w:type="spellEnd"/>
      <w:r w:rsidR="00E16FB5" w:rsidRPr="00334F46">
        <w:rPr>
          <w:szCs w:val="28"/>
        </w:rPr>
        <w:t xml:space="preserve"> муниципального района.</w:t>
      </w:r>
      <w:proofErr w:type="gramEnd"/>
    </w:p>
    <w:p w:rsidR="00E16FB5" w:rsidRPr="00334F46" w:rsidRDefault="00A572E0" w:rsidP="000578F6">
      <w:pPr>
        <w:autoSpaceDE w:val="0"/>
        <w:autoSpaceDN w:val="0"/>
        <w:adjustRightInd w:val="0"/>
        <w:spacing w:before="100" w:beforeAutospacing="1" w:after="100" w:afterAutospacing="1"/>
        <w:ind w:firstLine="720"/>
        <w:rPr>
          <w:szCs w:val="28"/>
        </w:rPr>
      </w:pPr>
      <w:r w:rsidRPr="00334F46">
        <w:rPr>
          <w:szCs w:val="28"/>
        </w:rPr>
        <w:t xml:space="preserve">2.14.2. </w:t>
      </w:r>
      <w:r w:rsidR="00E16FB5" w:rsidRPr="00334F46">
        <w:rPr>
          <w:szCs w:val="28"/>
        </w:rPr>
        <w:t xml:space="preserve">Подача документов может осуществляться в электронном виде на почтовый адрес </w:t>
      </w:r>
      <w:proofErr w:type="spellStart"/>
      <w:r w:rsidR="00396F45" w:rsidRPr="00334F46">
        <w:rPr>
          <w:szCs w:val="28"/>
          <w:lang w:val="en-US"/>
        </w:rPr>
        <w:t>OrgTurki</w:t>
      </w:r>
      <w:proofErr w:type="spellEnd"/>
      <w:r w:rsidR="00396F45" w:rsidRPr="00334F46">
        <w:rPr>
          <w:szCs w:val="28"/>
        </w:rPr>
        <w:t>@</w:t>
      </w:r>
      <w:proofErr w:type="spellStart"/>
      <w:r w:rsidR="00396F45" w:rsidRPr="00334F46">
        <w:rPr>
          <w:szCs w:val="28"/>
          <w:lang w:val="en-US"/>
        </w:rPr>
        <w:t>yandex</w:t>
      </w:r>
      <w:proofErr w:type="spellEnd"/>
      <w:r w:rsidR="00396F45" w:rsidRPr="00334F46">
        <w:rPr>
          <w:szCs w:val="28"/>
        </w:rPr>
        <w:t>.</w:t>
      </w:r>
      <w:proofErr w:type="spellStart"/>
      <w:r w:rsidR="00396F45" w:rsidRPr="00334F46">
        <w:rPr>
          <w:szCs w:val="28"/>
          <w:lang w:val="en-US"/>
        </w:rPr>
        <w:t>ru</w:t>
      </w:r>
      <w:proofErr w:type="spellEnd"/>
      <w:r w:rsidR="00E16FB5" w:rsidRPr="00334F46">
        <w:rPr>
          <w:szCs w:val="28"/>
        </w:rPr>
        <w:t>, а также с использованием Единого портала государственных и муниципальных услуг (функций) либо региональный портал государственных и муниципальных услуг (функций) (http://www.gosuslugi.ru, /</w:t>
      </w:r>
      <w:proofErr w:type="spellStart"/>
      <w:r w:rsidR="00E16FB5" w:rsidRPr="00334F46">
        <w:rPr>
          <w:szCs w:val="28"/>
        </w:rPr>
        <w:t>http</w:t>
      </w:r>
      <w:proofErr w:type="spellEnd"/>
      <w:r w:rsidR="00E16FB5" w:rsidRPr="00334F46">
        <w:rPr>
          <w:szCs w:val="28"/>
        </w:rPr>
        <w:t>://64.gosuslugi.ru/).</w:t>
      </w:r>
    </w:p>
    <w:p w:rsidR="006B5E85" w:rsidRPr="00334F46" w:rsidRDefault="006B5E85" w:rsidP="006B5E85">
      <w:pPr>
        <w:autoSpaceDE w:val="0"/>
        <w:autoSpaceDN w:val="0"/>
        <w:adjustRightInd w:val="0"/>
        <w:jc w:val="center"/>
        <w:rPr>
          <w:b/>
          <w:szCs w:val="28"/>
        </w:rPr>
      </w:pPr>
      <w:r w:rsidRPr="00334F46">
        <w:rPr>
          <w:b/>
          <w:szCs w:val="28"/>
        </w:rPr>
        <w:t xml:space="preserve">3. СОСТАВ, ПОСЛЕДОВАТЕЛЬНОСТЬ И СРОКИ ВЫПОЛНЕНИЯ </w:t>
      </w:r>
    </w:p>
    <w:p w:rsidR="006B5E85" w:rsidRPr="00334F46" w:rsidRDefault="006B5E85" w:rsidP="006B5E85">
      <w:pPr>
        <w:autoSpaceDE w:val="0"/>
        <w:autoSpaceDN w:val="0"/>
        <w:adjustRightInd w:val="0"/>
        <w:jc w:val="center"/>
        <w:rPr>
          <w:b/>
          <w:szCs w:val="28"/>
        </w:rPr>
      </w:pPr>
      <w:r w:rsidRPr="00334F46">
        <w:rPr>
          <w:b/>
          <w:szCs w:val="28"/>
        </w:rPr>
        <w:t>АДМИНИСТРАТИВНЫХ ПРОЦЕДУР, ТРЕБОВАНИЯ К ПОРЯДКУ ИХ ВЫПОЛНЕНИЯ</w:t>
      </w:r>
    </w:p>
    <w:p w:rsidR="006B5E85" w:rsidRPr="00334F46" w:rsidRDefault="00E2540F" w:rsidP="00E2540F">
      <w:pPr>
        <w:autoSpaceDE w:val="0"/>
        <w:autoSpaceDN w:val="0"/>
        <w:adjustRightInd w:val="0"/>
        <w:rPr>
          <w:b/>
          <w:szCs w:val="28"/>
        </w:rPr>
      </w:pPr>
      <w:r w:rsidRPr="00334F46">
        <w:rPr>
          <w:b/>
          <w:szCs w:val="28"/>
        </w:rPr>
        <w:t xml:space="preserve">3.1. </w:t>
      </w:r>
      <w:r w:rsidR="006B5E85" w:rsidRPr="00334F46">
        <w:rPr>
          <w:b/>
          <w:szCs w:val="28"/>
        </w:rPr>
        <w:t>Состав административных процедур</w:t>
      </w:r>
    </w:p>
    <w:p w:rsidR="006B5E85" w:rsidRPr="00334F46" w:rsidRDefault="006B5E85" w:rsidP="006B5E85">
      <w:pPr>
        <w:autoSpaceDE w:val="0"/>
        <w:autoSpaceDN w:val="0"/>
        <w:adjustRightInd w:val="0"/>
        <w:spacing w:after="100" w:afterAutospacing="1"/>
        <w:rPr>
          <w:szCs w:val="28"/>
        </w:rPr>
      </w:pPr>
      <w:r w:rsidRPr="00334F46">
        <w:rPr>
          <w:szCs w:val="28"/>
        </w:rPr>
        <w:t>Предоставление муниципальной услуги включает в себя следующие</w:t>
      </w:r>
      <w:r w:rsidR="001900ED" w:rsidRPr="00334F46">
        <w:rPr>
          <w:szCs w:val="28"/>
        </w:rPr>
        <w:t xml:space="preserve"> </w:t>
      </w:r>
      <w:r w:rsidRPr="00334F46">
        <w:rPr>
          <w:szCs w:val="28"/>
        </w:rPr>
        <w:t>административные процедуры:</w:t>
      </w:r>
    </w:p>
    <w:p w:rsidR="00656DF3" w:rsidRPr="00334F46" w:rsidRDefault="00656DF3" w:rsidP="00656DF3">
      <w:pPr>
        <w:widowControl w:val="0"/>
        <w:tabs>
          <w:tab w:val="left" w:pos="360"/>
        </w:tabs>
        <w:ind w:firstLine="720"/>
        <w:rPr>
          <w:szCs w:val="28"/>
        </w:rPr>
      </w:pPr>
      <w:r w:rsidRPr="00334F46">
        <w:rPr>
          <w:szCs w:val="28"/>
        </w:rPr>
        <w:t>- приём и регистраци</w:t>
      </w:r>
      <w:r w:rsidR="0022548D">
        <w:rPr>
          <w:szCs w:val="28"/>
        </w:rPr>
        <w:t>я</w:t>
      </w:r>
      <w:r w:rsidRPr="00334F46">
        <w:rPr>
          <w:szCs w:val="28"/>
        </w:rPr>
        <w:t xml:space="preserve"> заявления и документов к нему;</w:t>
      </w:r>
    </w:p>
    <w:p w:rsidR="00656DF3" w:rsidRPr="00334F46" w:rsidRDefault="00656DF3" w:rsidP="00656DF3">
      <w:pPr>
        <w:widowControl w:val="0"/>
        <w:tabs>
          <w:tab w:val="left" w:pos="360"/>
        </w:tabs>
        <w:ind w:firstLine="720"/>
      </w:pPr>
      <w:r w:rsidRPr="00334F46">
        <w:t>- формирование и направление межведомственных запросов в органы (организации), участвующие в предоставлении муниципальных услуги;</w:t>
      </w:r>
    </w:p>
    <w:p w:rsidR="00F92F5F" w:rsidRDefault="00F92F5F" w:rsidP="00F92F5F">
      <w:pPr>
        <w:autoSpaceDE w:val="0"/>
        <w:rPr>
          <w:szCs w:val="28"/>
        </w:rPr>
      </w:pPr>
      <w:r w:rsidRPr="00334F46">
        <w:rPr>
          <w:szCs w:val="28"/>
        </w:rPr>
        <w:t>- рассмотрение заявления и документов к нему;</w:t>
      </w:r>
    </w:p>
    <w:p w:rsidR="00F92F5F" w:rsidRPr="00334F46" w:rsidRDefault="00F92F5F" w:rsidP="00F92F5F">
      <w:pPr>
        <w:autoSpaceDE w:val="0"/>
        <w:rPr>
          <w:szCs w:val="28"/>
        </w:rPr>
      </w:pPr>
      <w:r w:rsidRPr="00334F46">
        <w:rPr>
          <w:szCs w:val="28"/>
        </w:rPr>
        <w:t xml:space="preserve">- </w:t>
      </w:r>
      <w:r w:rsidR="003D551F" w:rsidRPr="00F1287B">
        <w:rPr>
          <w:szCs w:val="28"/>
        </w:rPr>
        <w:t xml:space="preserve">принятие решения о присвоении, изменении или аннулировании адреса объекту адресации либо </w:t>
      </w:r>
      <w:r w:rsidR="00396917">
        <w:rPr>
          <w:szCs w:val="28"/>
        </w:rPr>
        <w:t>решения</w:t>
      </w:r>
      <w:r w:rsidR="00396917" w:rsidRPr="00396917">
        <w:rPr>
          <w:szCs w:val="28"/>
        </w:rPr>
        <w:t xml:space="preserve"> об отказе в присвоении объекту адресации адреса или аннулировании его адреса</w:t>
      </w:r>
      <w:r w:rsidR="003D551F" w:rsidRPr="00F1287B">
        <w:rPr>
          <w:szCs w:val="28"/>
        </w:rPr>
        <w:t>;</w:t>
      </w:r>
    </w:p>
    <w:p w:rsidR="00D8539E" w:rsidRPr="00D8539E" w:rsidRDefault="003D551F" w:rsidP="00F92F5F">
      <w:pPr>
        <w:autoSpaceDE w:val="0"/>
        <w:rPr>
          <w:szCs w:val="28"/>
        </w:rPr>
      </w:pPr>
      <w:r w:rsidRPr="00F1287B">
        <w:rPr>
          <w:szCs w:val="28"/>
        </w:rPr>
        <w:t xml:space="preserve">- выдача (направление) </w:t>
      </w:r>
      <w:r>
        <w:rPr>
          <w:szCs w:val="28"/>
        </w:rPr>
        <w:t>решения</w:t>
      </w:r>
      <w:r w:rsidRPr="00F1287B">
        <w:rPr>
          <w:szCs w:val="28"/>
        </w:rPr>
        <w:t xml:space="preserve"> о присвоении, изменении или аннулировании адреса объекту адресации либо </w:t>
      </w:r>
      <w:r w:rsidR="00396917">
        <w:rPr>
          <w:szCs w:val="28"/>
        </w:rPr>
        <w:t>решения</w:t>
      </w:r>
      <w:r w:rsidR="00396917" w:rsidRPr="00396917">
        <w:rPr>
          <w:szCs w:val="28"/>
        </w:rPr>
        <w:t xml:space="preserve"> об отказе в присвоении объекту адресации адреса или аннулировании его адреса</w:t>
      </w:r>
      <w:r w:rsidRPr="00F1287B">
        <w:rPr>
          <w:szCs w:val="28"/>
        </w:rPr>
        <w:t>.</w:t>
      </w:r>
    </w:p>
    <w:p w:rsidR="003F5F7B" w:rsidRPr="00334F46" w:rsidRDefault="004C30FC" w:rsidP="004C30FC">
      <w:pPr>
        <w:autoSpaceDE w:val="0"/>
        <w:rPr>
          <w:b/>
          <w:szCs w:val="28"/>
        </w:rPr>
      </w:pPr>
      <w:r w:rsidRPr="00334F46">
        <w:rPr>
          <w:b/>
          <w:szCs w:val="28"/>
        </w:rPr>
        <w:t xml:space="preserve">3.2. </w:t>
      </w:r>
      <w:r w:rsidR="003F5F7B" w:rsidRPr="00334F46">
        <w:rPr>
          <w:b/>
          <w:szCs w:val="28"/>
        </w:rPr>
        <w:t xml:space="preserve">Прием и регистрация заявления </w:t>
      </w:r>
      <w:r w:rsidR="00004AF6" w:rsidRPr="00334F46">
        <w:rPr>
          <w:b/>
          <w:szCs w:val="28"/>
        </w:rPr>
        <w:t>и документов к нему</w:t>
      </w:r>
    </w:p>
    <w:p w:rsidR="00D94216" w:rsidRPr="00334F46" w:rsidRDefault="00640CC6" w:rsidP="00D94216">
      <w:pPr>
        <w:spacing w:after="100" w:afterAutospacing="1"/>
        <w:rPr>
          <w:szCs w:val="28"/>
        </w:rPr>
      </w:pPr>
      <w:r w:rsidRPr="00334F46">
        <w:rPr>
          <w:szCs w:val="28"/>
        </w:rPr>
        <w:t xml:space="preserve">3.2.1. </w:t>
      </w:r>
      <w:r w:rsidR="00D94216" w:rsidRPr="00334F46">
        <w:rPr>
          <w:szCs w:val="28"/>
        </w:rPr>
        <w:t xml:space="preserve">Основанием для начала исполнения административной процедуры по приему и регистрации заявления и документов к нему является обращение </w:t>
      </w:r>
      <w:r w:rsidR="00D94216" w:rsidRPr="00334F46">
        <w:rPr>
          <w:szCs w:val="28"/>
        </w:rPr>
        <w:lastRenderedPageBreak/>
        <w:t>заявителя с документами, обязанность по предоставлению которых возложена на заявителя, в администрацию муниципального района.</w:t>
      </w:r>
    </w:p>
    <w:p w:rsidR="00D94216" w:rsidRPr="00334F46" w:rsidRDefault="00640CC6" w:rsidP="00D94216">
      <w:pPr>
        <w:spacing w:after="100" w:afterAutospacing="1"/>
        <w:rPr>
          <w:szCs w:val="28"/>
        </w:rPr>
      </w:pPr>
      <w:r w:rsidRPr="00334F46">
        <w:rPr>
          <w:szCs w:val="28"/>
        </w:rPr>
        <w:t xml:space="preserve">3.2.2. </w:t>
      </w:r>
      <w:r w:rsidR="00D94216" w:rsidRPr="00334F46">
        <w:rPr>
          <w:szCs w:val="28"/>
        </w:rPr>
        <w:t xml:space="preserve">Прием заявителя и регистрация документов </w:t>
      </w:r>
      <w:r w:rsidR="00841374">
        <w:rPr>
          <w:szCs w:val="28"/>
        </w:rPr>
        <w:t xml:space="preserve">осуществляется по адресу: 412081, Саратовская область,  </w:t>
      </w:r>
      <w:proofErr w:type="spellStart"/>
      <w:r w:rsidR="00841374">
        <w:rPr>
          <w:szCs w:val="28"/>
        </w:rPr>
        <w:t>Турковский</w:t>
      </w:r>
      <w:proofErr w:type="spellEnd"/>
      <w:r w:rsidR="00841374">
        <w:rPr>
          <w:szCs w:val="28"/>
        </w:rPr>
        <w:t xml:space="preserve">  район</w:t>
      </w:r>
      <w:r w:rsidR="00D94216" w:rsidRPr="00334F46">
        <w:rPr>
          <w:szCs w:val="28"/>
        </w:rPr>
        <w:t xml:space="preserve">, </w:t>
      </w:r>
      <w:r w:rsidR="00841374">
        <w:rPr>
          <w:szCs w:val="28"/>
        </w:rPr>
        <w:t xml:space="preserve"> с. </w:t>
      </w:r>
      <w:proofErr w:type="spellStart"/>
      <w:r w:rsidR="00841374">
        <w:rPr>
          <w:szCs w:val="28"/>
        </w:rPr>
        <w:t>Рязанка</w:t>
      </w:r>
      <w:proofErr w:type="spellEnd"/>
      <w:r w:rsidR="00841374">
        <w:rPr>
          <w:szCs w:val="28"/>
        </w:rPr>
        <w:t xml:space="preserve">, </w:t>
      </w:r>
      <w:r w:rsidR="00D94216" w:rsidRPr="00334F46">
        <w:rPr>
          <w:szCs w:val="28"/>
        </w:rPr>
        <w:t xml:space="preserve">ул. </w:t>
      </w:r>
      <w:r w:rsidR="00841374">
        <w:rPr>
          <w:szCs w:val="28"/>
        </w:rPr>
        <w:t>Центральная  129 .</w:t>
      </w:r>
    </w:p>
    <w:p w:rsidR="00D94216" w:rsidRPr="00334F46" w:rsidRDefault="00640CC6" w:rsidP="00D94216">
      <w:pPr>
        <w:spacing w:after="100" w:afterAutospacing="1"/>
        <w:rPr>
          <w:szCs w:val="28"/>
        </w:rPr>
      </w:pPr>
      <w:r w:rsidRPr="00334F46">
        <w:rPr>
          <w:szCs w:val="28"/>
        </w:rPr>
        <w:t xml:space="preserve">3.2.3. </w:t>
      </w:r>
      <w:r w:rsidR="00D94216" w:rsidRPr="00334F46">
        <w:rPr>
          <w:szCs w:val="28"/>
        </w:rPr>
        <w:t xml:space="preserve">Документы подаются на имя главы администрации </w:t>
      </w:r>
      <w:r w:rsidR="00841374">
        <w:rPr>
          <w:szCs w:val="28"/>
        </w:rPr>
        <w:t xml:space="preserve">Рязанского муниципального образования </w:t>
      </w:r>
      <w:proofErr w:type="spellStart"/>
      <w:r w:rsidR="00D94216" w:rsidRPr="00334F46">
        <w:rPr>
          <w:szCs w:val="28"/>
        </w:rPr>
        <w:t>Турковского</w:t>
      </w:r>
      <w:proofErr w:type="spellEnd"/>
      <w:r w:rsidR="00D94216" w:rsidRPr="00334F46">
        <w:rPr>
          <w:szCs w:val="28"/>
        </w:rPr>
        <w:t xml:space="preserve"> муниципального района:</w:t>
      </w:r>
    </w:p>
    <w:p w:rsidR="00D94216" w:rsidRPr="00334F46" w:rsidRDefault="00D94216" w:rsidP="00D94216">
      <w:pPr>
        <w:spacing w:after="100" w:afterAutospacing="1"/>
        <w:rPr>
          <w:szCs w:val="28"/>
        </w:rPr>
      </w:pPr>
      <w:r w:rsidRPr="00334F46">
        <w:rPr>
          <w:szCs w:val="28"/>
        </w:rPr>
        <w:t>- лично</w:t>
      </w:r>
      <w:r w:rsidR="00841374">
        <w:rPr>
          <w:szCs w:val="28"/>
        </w:rPr>
        <w:t xml:space="preserve"> в приемную главы Рязанского МО </w:t>
      </w:r>
      <w:proofErr w:type="spellStart"/>
      <w:r w:rsidRPr="00334F46">
        <w:rPr>
          <w:szCs w:val="28"/>
        </w:rPr>
        <w:t>Турковского</w:t>
      </w:r>
      <w:proofErr w:type="spellEnd"/>
      <w:r w:rsidRPr="00334F46">
        <w:rPr>
          <w:szCs w:val="28"/>
        </w:rPr>
        <w:t xml:space="preserve"> муниципального района;</w:t>
      </w:r>
    </w:p>
    <w:p w:rsidR="00D94216" w:rsidRPr="00334F46" w:rsidRDefault="00D94216" w:rsidP="00D94216">
      <w:pPr>
        <w:suppressAutoHyphens/>
        <w:rPr>
          <w:szCs w:val="28"/>
        </w:rPr>
      </w:pPr>
      <w:r w:rsidRPr="00334F46">
        <w:rPr>
          <w:szCs w:val="28"/>
        </w:rPr>
        <w:t>- почтовым отправл</w:t>
      </w:r>
      <w:r w:rsidR="00841374">
        <w:rPr>
          <w:szCs w:val="28"/>
        </w:rPr>
        <w:t>ением на имя главы Рязанского МО</w:t>
      </w:r>
      <w:r w:rsidRPr="00334F46">
        <w:rPr>
          <w:szCs w:val="28"/>
        </w:rPr>
        <w:t xml:space="preserve"> </w:t>
      </w:r>
      <w:proofErr w:type="spellStart"/>
      <w:r w:rsidRPr="00334F46">
        <w:rPr>
          <w:szCs w:val="28"/>
        </w:rPr>
        <w:t>Турковского</w:t>
      </w:r>
      <w:proofErr w:type="spellEnd"/>
      <w:r w:rsidRPr="00334F46">
        <w:rPr>
          <w:szCs w:val="28"/>
        </w:rPr>
        <w:t xml:space="preserve"> муниципального района.</w:t>
      </w:r>
    </w:p>
    <w:p w:rsidR="00D94216" w:rsidRPr="00334F46" w:rsidRDefault="00D94216" w:rsidP="00D94216">
      <w:pPr>
        <w:autoSpaceDE w:val="0"/>
        <w:autoSpaceDN w:val="0"/>
        <w:adjustRightInd w:val="0"/>
        <w:ind w:firstLine="720"/>
        <w:rPr>
          <w:szCs w:val="28"/>
        </w:rPr>
      </w:pPr>
      <w:r w:rsidRPr="00334F46">
        <w:rPr>
          <w:szCs w:val="28"/>
        </w:rPr>
        <w:t xml:space="preserve">- подача документов может осуществляться в электронном виде на почтовый адрес: </w:t>
      </w:r>
      <w:proofErr w:type="spellStart"/>
      <w:r w:rsidR="00396F45" w:rsidRPr="00334F46">
        <w:rPr>
          <w:szCs w:val="28"/>
        </w:rPr>
        <w:t>OrgTurki@yandex.ru</w:t>
      </w:r>
      <w:proofErr w:type="spellEnd"/>
      <w:r w:rsidRPr="00334F46">
        <w:rPr>
          <w:szCs w:val="28"/>
        </w:rPr>
        <w:t>, с использованием информационно-телекоммуникационных сетей общего пользования, в том числе сети «Интернет», а также единого портала государственных и муниципальных услуг (функций) и регионального портала государственных и муниципальных услуг (функ</w:t>
      </w:r>
      <w:r w:rsidR="00640CC6" w:rsidRPr="00334F46">
        <w:rPr>
          <w:szCs w:val="28"/>
        </w:rPr>
        <w:t xml:space="preserve">ций) (http://www.gosuslugi.ru, </w:t>
      </w:r>
      <w:r w:rsidRPr="00334F46">
        <w:rPr>
          <w:szCs w:val="28"/>
        </w:rPr>
        <w:t>http://64.gosuslugi.ru/);</w:t>
      </w:r>
    </w:p>
    <w:p w:rsidR="00D94216" w:rsidRPr="00334F46" w:rsidRDefault="00D94216" w:rsidP="00D94216">
      <w:pPr>
        <w:autoSpaceDE w:val="0"/>
        <w:autoSpaceDN w:val="0"/>
        <w:adjustRightInd w:val="0"/>
        <w:ind w:firstLine="720"/>
        <w:rPr>
          <w:szCs w:val="28"/>
        </w:rPr>
      </w:pPr>
      <w:r w:rsidRPr="00334F46">
        <w:rPr>
          <w:szCs w:val="28"/>
        </w:rPr>
        <w:t>- в многофункциональный центр при наличии соглашения о взаимодействии.</w:t>
      </w:r>
    </w:p>
    <w:p w:rsidR="00D94216" w:rsidRPr="00334F46" w:rsidRDefault="00A316D4" w:rsidP="00D94216">
      <w:pPr>
        <w:autoSpaceDE w:val="0"/>
        <w:autoSpaceDN w:val="0"/>
        <w:adjustRightInd w:val="0"/>
        <w:ind w:firstLine="720"/>
        <w:rPr>
          <w:szCs w:val="28"/>
        </w:rPr>
      </w:pPr>
      <w:bookmarkStart w:id="5" w:name="sub_130212"/>
      <w:r w:rsidRPr="00334F46">
        <w:rPr>
          <w:szCs w:val="28"/>
        </w:rPr>
        <w:t xml:space="preserve">3.2.4. </w:t>
      </w:r>
      <w:r w:rsidR="00D94216" w:rsidRPr="00334F46">
        <w:rPr>
          <w:szCs w:val="28"/>
        </w:rPr>
        <w:t>В случае обращения заявителя через Единый портал основанием для начала исполнения административной процедуры является обращение заявителя.</w:t>
      </w:r>
      <w:bookmarkEnd w:id="5"/>
    </w:p>
    <w:p w:rsidR="00D94216" w:rsidRPr="00334F46" w:rsidRDefault="00A316D4" w:rsidP="00D94216">
      <w:pPr>
        <w:suppressAutoHyphens/>
        <w:rPr>
          <w:szCs w:val="28"/>
        </w:rPr>
      </w:pPr>
      <w:r w:rsidRPr="00334F46">
        <w:rPr>
          <w:szCs w:val="28"/>
        </w:rPr>
        <w:t xml:space="preserve">3.2.5. </w:t>
      </w:r>
      <w:proofErr w:type="gramStart"/>
      <w:r w:rsidR="00D94216" w:rsidRPr="00334F46">
        <w:rPr>
          <w:szCs w:val="28"/>
        </w:rPr>
        <w:t>Прием и регистрация документов осуществляется в день их поступления специалистом, ответственным за прием документов, поступ</w:t>
      </w:r>
      <w:r w:rsidR="00841374">
        <w:rPr>
          <w:szCs w:val="28"/>
        </w:rPr>
        <w:t>ающих на имя главы Рязанского МО</w:t>
      </w:r>
      <w:r w:rsidR="00D94216" w:rsidRPr="00334F46">
        <w:rPr>
          <w:szCs w:val="28"/>
        </w:rPr>
        <w:t xml:space="preserve"> </w:t>
      </w:r>
      <w:proofErr w:type="spellStart"/>
      <w:r w:rsidR="00D94216" w:rsidRPr="00334F46">
        <w:rPr>
          <w:szCs w:val="28"/>
        </w:rPr>
        <w:t>Турковского</w:t>
      </w:r>
      <w:proofErr w:type="spellEnd"/>
      <w:r w:rsidR="00D94216" w:rsidRPr="00334F46">
        <w:rPr>
          <w:szCs w:val="28"/>
        </w:rPr>
        <w:t xml:space="preserve"> муниципального района, с последующей передачей</w:t>
      </w:r>
      <w:r w:rsidR="00841374">
        <w:rPr>
          <w:szCs w:val="28"/>
        </w:rPr>
        <w:t xml:space="preserve"> документов главе муниципального образования </w:t>
      </w:r>
      <w:proofErr w:type="spellStart"/>
      <w:r w:rsidR="00D94216" w:rsidRPr="00334F46">
        <w:rPr>
          <w:szCs w:val="28"/>
        </w:rPr>
        <w:t>Турковского</w:t>
      </w:r>
      <w:proofErr w:type="spellEnd"/>
      <w:r w:rsidR="00D94216" w:rsidRPr="00334F46">
        <w:rPr>
          <w:szCs w:val="28"/>
        </w:rPr>
        <w:t xml:space="preserve"> муниципального района для резолюции.</w:t>
      </w:r>
      <w:proofErr w:type="gramEnd"/>
      <w:r w:rsidR="00D94216" w:rsidRPr="00334F46">
        <w:rPr>
          <w:szCs w:val="28"/>
        </w:rPr>
        <w:t xml:space="preserve"> Сформированный пакет документов с резолюцией, проставленной на заявлении, поступает в </w:t>
      </w:r>
      <w:r w:rsidR="00841374">
        <w:rPr>
          <w:szCs w:val="28"/>
        </w:rPr>
        <w:t>администрацию</w:t>
      </w:r>
      <w:r w:rsidR="00D94216" w:rsidRPr="00334F46">
        <w:rPr>
          <w:szCs w:val="28"/>
        </w:rPr>
        <w:t xml:space="preserve"> на исполнение.</w:t>
      </w:r>
    </w:p>
    <w:p w:rsidR="00D739F0" w:rsidRPr="00334F46" w:rsidRDefault="00A316D4" w:rsidP="00D739F0">
      <w:pPr>
        <w:suppressAutoHyphens/>
        <w:rPr>
          <w:szCs w:val="28"/>
        </w:rPr>
      </w:pPr>
      <w:r w:rsidRPr="00334F46">
        <w:rPr>
          <w:szCs w:val="28"/>
        </w:rPr>
        <w:t xml:space="preserve">3.2.6. </w:t>
      </w:r>
      <w:r w:rsidR="00D739F0" w:rsidRPr="00334F46">
        <w:rPr>
          <w:szCs w:val="28"/>
        </w:rPr>
        <w:t xml:space="preserve">Специалист </w:t>
      </w:r>
      <w:r w:rsidR="00865B1B">
        <w:rPr>
          <w:szCs w:val="28"/>
        </w:rPr>
        <w:t>админист</w:t>
      </w:r>
      <w:r w:rsidR="00841374">
        <w:rPr>
          <w:szCs w:val="28"/>
        </w:rPr>
        <w:t>рации</w:t>
      </w:r>
      <w:r w:rsidR="00D739F0" w:rsidRPr="00334F46">
        <w:rPr>
          <w:szCs w:val="28"/>
        </w:rPr>
        <w:t xml:space="preserve">, ответственный </w:t>
      </w:r>
      <w:r w:rsidR="00D94216" w:rsidRPr="00334F46">
        <w:rPr>
          <w:szCs w:val="28"/>
        </w:rPr>
        <w:t>за предоставление данной муниципальной услуги</w:t>
      </w:r>
      <w:r w:rsidR="00D739F0" w:rsidRPr="00334F46">
        <w:rPr>
          <w:szCs w:val="28"/>
        </w:rPr>
        <w:t xml:space="preserve"> (далее – специалист </w:t>
      </w:r>
      <w:r w:rsidR="00035DBF">
        <w:rPr>
          <w:szCs w:val="28"/>
        </w:rPr>
        <w:t>отдела</w:t>
      </w:r>
      <w:r w:rsidR="00D739F0" w:rsidRPr="00334F46">
        <w:rPr>
          <w:szCs w:val="28"/>
        </w:rPr>
        <w:t>), проверяет представленные документы на отсутствие либо наличие оснований для приёма документов.</w:t>
      </w:r>
    </w:p>
    <w:p w:rsidR="00D739F0" w:rsidRPr="00334F46" w:rsidRDefault="00A316D4" w:rsidP="00D739F0">
      <w:pPr>
        <w:rPr>
          <w:szCs w:val="28"/>
        </w:rPr>
      </w:pPr>
      <w:r w:rsidRPr="00334F46">
        <w:rPr>
          <w:szCs w:val="28"/>
        </w:rPr>
        <w:t xml:space="preserve">3.2.7. </w:t>
      </w:r>
      <w:r w:rsidR="00D739F0" w:rsidRPr="00334F46">
        <w:rPr>
          <w:szCs w:val="28"/>
        </w:rPr>
        <w:t>При отсутствии оснований для отказа в приёме документов, предусмотренных пунктом 2.7</w:t>
      </w:r>
      <w:r w:rsidR="00F00E21" w:rsidRPr="00334F46">
        <w:rPr>
          <w:szCs w:val="28"/>
        </w:rPr>
        <w:t>.1</w:t>
      </w:r>
      <w:r w:rsidR="00D739F0" w:rsidRPr="00334F46">
        <w:rPr>
          <w:szCs w:val="28"/>
        </w:rPr>
        <w:t xml:space="preserve"> настоящего административного регламента, специалист </w:t>
      </w:r>
      <w:r w:rsidR="00035DBF">
        <w:rPr>
          <w:szCs w:val="28"/>
        </w:rPr>
        <w:t>отдела</w:t>
      </w:r>
      <w:r w:rsidR="00D739F0" w:rsidRPr="00334F46">
        <w:rPr>
          <w:szCs w:val="28"/>
        </w:rPr>
        <w:t>, регистрирует заявление и выдает заявителю расписку в получении документов с указанием их перечня и даты их получения.</w:t>
      </w:r>
    </w:p>
    <w:p w:rsidR="002C05A1" w:rsidRPr="00334F46" w:rsidRDefault="00F00E21" w:rsidP="002C05A1">
      <w:pPr>
        <w:autoSpaceDE w:val="0"/>
        <w:rPr>
          <w:szCs w:val="28"/>
        </w:rPr>
      </w:pPr>
      <w:r w:rsidRPr="00334F46">
        <w:rPr>
          <w:szCs w:val="28"/>
        </w:rPr>
        <w:t xml:space="preserve">3.2.8. </w:t>
      </w:r>
      <w:r w:rsidR="002C05A1" w:rsidRPr="00334F46">
        <w:rPr>
          <w:szCs w:val="28"/>
        </w:rPr>
        <w:t xml:space="preserve">В случае наличия оснований для отказа в приёме документов специалист </w:t>
      </w:r>
      <w:r w:rsidR="00035DBF">
        <w:rPr>
          <w:szCs w:val="28"/>
        </w:rPr>
        <w:t>отдела</w:t>
      </w:r>
      <w:r w:rsidR="002C05A1" w:rsidRPr="00334F46">
        <w:rPr>
          <w:szCs w:val="28"/>
        </w:rPr>
        <w:t>, оформляет уведомление об отказе в приёме документов по форме согласно приложению к настоящему административному регламенту, которое передается заявителю с приложением представленных документов.</w:t>
      </w:r>
    </w:p>
    <w:p w:rsidR="003F5F7B" w:rsidRPr="00334F46" w:rsidRDefault="00F00E21" w:rsidP="003F5F7B">
      <w:pPr>
        <w:autoSpaceDE w:val="0"/>
        <w:rPr>
          <w:szCs w:val="28"/>
        </w:rPr>
      </w:pPr>
      <w:r w:rsidRPr="00334F46">
        <w:rPr>
          <w:szCs w:val="28"/>
        </w:rPr>
        <w:t>3.2.9. Максимальный с</w:t>
      </w:r>
      <w:r w:rsidR="003F5F7B" w:rsidRPr="00334F46">
        <w:rPr>
          <w:szCs w:val="28"/>
        </w:rPr>
        <w:t>рок исполнения административной процедуры составля</w:t>
      </w:r>
      <w:r w:rsidRPr="00334F46">
        <w:rPr>
          <w:szCs w:val="28"/>
        </w:rPr>
        <w:t>ет</w:t>
      </w:r>
      <w:r w:rsidR="003F5F7B" w:rsidRPr="00334F46">
        <w:rPr>
          <w:szCs w:val="28"/>
        </w:rPr>
        <w:t xml:space="preserve"> </w:t>
      </w:r>
      <w:r w:rsidR="00691372" w:rsidRPr="00B229C6">
        <w:rPr>
          <w:szCs w:val="28"/>
        </w:rPr>
        <w:t>3</w:t>
      </w:r>
      <w:r w:rsidR="00A50010" w:rsidRPr="00334F46">
        <w:rPr>
          <w:szCs w:val="28"/>
        </w:rPr>
        <w:t xml:space="preserve"> дня</w:t>
      </w:r>
      <w:r w:rsidR="003F5F7B" w:rsidRPr="00334F46">
        <w:rPr>
          <w:szCs w:val="28"/>
        </w:rPr>
        <w:t xml:space="preserve"> со дня </w:t>
      </w:r>
      <w:r w:rsidR="00C60BE4">
        <w:rPr>
          <w:szCs w:val="28"/>
        </w:rPr>
        <w:t>поступления</w:t>
      </w:r>
      <w:r w:rsidR="003F5F7B" w:rsidRPr="00334F46">
        <w:rPr>
          <w:szCs w:val="28"/>
        </w:rPr>
        <w:t xml:space="preserve"> заявления.</w:t>
      </w:r>
    </w:p>
    <w:p w:rsidR="002D29F4" w:rsidRPr="00334F46" w:rsidRDefault="0069696A" w:rsidP="0069696A">
      <w:pPr>
        <w:autoSpaceDE w:val="0"/>
        <w:ind w:firstLine="720"/>
        <w:rPr>
          <w:b/>
          <w:szCs w:val="28"/>
        </w:rPr>
      </w:pPr>
      <w:r w:rsidRPr="00334F46">
        <w:rPr>
          <w:b/>
          <w:szCs w:val="28"/>
        </w:rPr>
        <w:t xml:space="preserve">3.3. </w:t>
      </w:r>
      <w:r w:rsidR="002D29F4" w:rsidRPr="00334F46">
        <w:rPr>
          <w:b/>
          <w:szCs w:val="28"/>
        </w:rPr>
        <w:t>Формирование и направление межведомственных запросов в органы (организации), участвующие в предоставлении муниципальной услуги</w:t>
      </w:r>
    </w:p>
    <w:p w:rsidR="009B6EDE" w:rsidRPr="00334F46" w:rsidRDefault="00985832" w:rsidP="009B6EDE">
      <w:pPr>
        <w:autoSpaceDE w:val="0"/>
        <w:autoSpaceDN w:val="0"/>
        <w:adjustRightInd w:val="0"/>
        <w:ind w:firstLine="540"/>
        <w:outlineLvl w:val="3"/>
        <w:rPr>
          <w:szCs w:val="28"/>
        </w:rPr>
      </w:pPr>
      <w:proofErr w:type="gramStart"/>
      <w:r w:rsidRPr="00334F46">
        <w:rPr>
          <w:szCs w:val="28"/>
        </w:rPr>
        <w:t xml:space="preserve">3.3.1 </w:t>
      </w:r>
      <w:r w:rsidR="009B6EDE" w:rsidRPr="00334F46">
        <w:rPr>
          <w:szCs w:val="28"/>
        </w:rPr>
        <w:t xml:space="preserve">Основанием для осуществления административной процедуры являются непредставление заявителем по собственной инициативе и отсутствие документов, необходимых в соответствии с нормативными правовыми актами </w:t>
      </w:r>
      <w:r w:rsidR="009B6EDE" w:rsidRPr="00334F46">
        <w:rPr>
          <w:szCs w:val="28"/>
        </w:rPr>
        <w:lastRenderedPageBreak/>
        <w:t>для предоставления муниципальной услуги, которые находятся в распоряжении федеральных органов, органов исполнительной власти Саратовской области,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w:t>
      </w:r>
      <w:r w:rsidR="006C4F37" w:rsidRPr="00334F46">
        <w:rPr>
          <w:szCs w:val="28"/>
        </w:rPr>
        <w:t>и</w:t>
      </w:r>
      <w:r w:rsidR="009B6EDE" w:rsidRPr="00334F46">
        <w:rPr>
          <w:szCs w:val="28"/>
        </w:rPr>
        <w:t>ципальной услуги.</w:t>
      </w:r>
      <w:proofErr w:type="gramEnd"/>
    </w:p>
    <w:p w:rsidR="00C701A3" w:rsidRPr="00334F46" w:rsidRDefault="00C701A3" w:rsidP="00C701A3">
      <w:pPr>
        <w:suppressAutoHyphens/>
        <w:spacing w:after="100" w:afterAutospacing="1"/>
        <w:rPr>
          <w:szCs w:val="28"/>
        </w:rPr>
      </w:pPr>
      <w:r w:rsidRPr="00334F46">
        <w:rPr>
          <w:szCs w:val="28"/>
        </w:rPr>
        <w:t xml:space="preserve">Направление запроса осуществляется по каналам единой системы межведомственного электронного взаимодействия. </w:t>
      </w:r>
    </w:p>
    <w:p w:rsidR="00C701A3" w:rsidRPr="00334F46" w:rsidRDefault="00C701A3" w:rsidP="00C701A3">
      <w:pPr>
        <w:suppressAutoHyphens/>
        <w:spacing w:after="100" w:afterAutospacing="1"/>
        <w:rPr>
          <w:szCs w:val="28"/>
        </w:rPr>
      </w:pPr>
      <w:r w:rsidRPr="00334F46">
        <w:rPr>
          <w:szCs w:val="28"/>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334F46">
        <w:rPr>
          <w:szCs w:val="28"/>
        </w:rPr>
        <w:t>веб-сервисов</w:t>
      </w:r>
      <w:proofErr w:type="spellEnd"/>
      <w:r w:rsidRPr="00334F46">
        <w:rPr>
          <w:szCs w:val="28"/>
        </w:rPr>
        <w:t xml:space="preserve"> органов, предоставляющих муниципальной услуги.</w:t>
      </w:r>
    </w:p>
    <w:p w:rsidR="009B6EDE" w:rsidRPr="00334F46" w:rsidRDefault="009B6EDE" w:rsidP="009B6EDE">
      <w:pPr>
        <w:suppressAutoHyphens/>
        <w:spacing w:after="100" w:afterAutospacing="1"/>
        <w:rPr>
          <w:szCs w:val="28"/>
        </w:rPr>
      </w:pPr>
      <w:r w:rsidRPr="00334F46">
        <w:rPr>
          <w:szCs w:val="28"/>
        </w:rPr>
        <w:t>Направление межведомственного запроса допускается только в целях, связанных с предоставлением муниципальной услуги.</w:t>
      </w:r>
    </w:p>
    <w:p w:rsidR="008B347A" w:rsidRPr="00334F46" w:rsidRDefault="008B347A" w:rsidP="008B347A">
      <w:pPr>
        <w:suppressAutoHyphens/>
        <w:spacing w:after="100" w:afterAutospacing="1"/>
        <w:rPr>
          <w:szCs w:val="28"/>
        </w:rPr>
      </w:pPr>
      <w:r w:rsidRPr="00334F46">
        <w:rPr>
          <w:szCs w:val="28"/>
        </w:rPr>
        <w:t>3.3.2. Специалист администрации</w:t>
      </w:r>
      <w:r w:rsidR="00841374">
        <w:rPr>
          <w:szCs w:val="28"/>
        </w:rPr>
        <w:t xml:space="preserve"> Рязанского муниципального образования </w:t>
      </w:r>
      <w:r w:rsidRPr="00334F46">
        <w:rPr>
          <w:szCs w:val="28"/>
        </w:rPr>
        <w:t xml:space="preserve"> </w:t>
      </w:r>
      <w:proofErr w:type="spellStart"/>
      <w:r w:rsidR="00841374">
        <w:rPr>
          <w:szCs w:val="28"/>
        </w:rPr>
        <w:t>Турковского</w:t>
      </w:r>
      <w:proofErr w:type="spellEnd"/>
      <w:r w:rsidR="00841374">
        <w:rPr>
          <w:szCs w:val="28"/>
        </w:rPr>
        <w:t xml:space="preserve"> </w:t>
      </w:r>
      <w:r w:rsidRPr="00334F46">
        <w:rPr>
          <w:szCs w:val="28"/>
        </w:rPr>
        <w:t>муниципального района осуществляет подготовку и направление запроса в организации, в распоряжении которых находятся документы, необходимые для предоставления муниципальной услуги.</w:t>
      </w:r>
    </w:p>
    <w:p w:rsidR="00C701A3" w:rsidRPr="00334F46" w:rsidRDefault="002F3BE7" w:rsidP="00B759DD">
      <w:pPr>
        <w:suppressAutoHyphens/>
        <w:spacing w:after="100" w:afterAutospacing="1"/>
        <w:rPr>
          <w:szCs w:val="28"/>
        </w:rPr>
      </w:pPr>
      <w:r w:rsidRPr="00334F46">
        <w:rPr>
          <w:szCs w:val="28"/>
        </w:rPr>
        <w:t>3.3.</w:t>
      </w:r>
      <w:r w:rsidR="008B347A" w:rsidRPr="00334F46">
        <w:rPr>
          <w:szCs w:val="28"/>
        </w:rPr>
        <w:t>3</w:t>
      </w:r>
      <w:r w:rsidRPr="00334F46">
        <w:rPr>
          <w:szCs w:val="28"/>
        </w:rPr>
        <w:t>.</w:t>
      </w:r>
      <w:r w:rsidR="00C701A3" w:rsidRPr="00334F46">
        <w:rPr>
          <w:szCs w:val="28"/>
        </w:rPr>
        <w:t xml:space="preserve"> Межведомственный запрос о представлении документов и (или) информации для предоставления муниципальной услуги должен содержать:</w:t>
      </w:r>
    </w:p>
    <w:p w:rsidR="00C701A3" w:rsidRPr="00334F46" w:rsidRDefault="00C701A3" w:rsidP="00C701A3">
      <w:pPr>
        <w:suppressAutoHyphens/>
        <w:spacing w:after="100" w:afterAutospacing="1"/>
        <w:rPr>
          <w:szCs w:val="28"/>
        </w:rPr>
      </w:pPr>
      <w:r w:rsidRPr="00334F46">
        <w:rPr>
          <w:szCs w:val="28"/>
        </w:rPr>
        <w:t>1) наименование организации, направляющей межведомственный запрос;</w:t>
      </w:r>
    </w:p>
    <w:p w:rsidR="00C701A3" w:rsidRPr="00334F46" w:rsidRDefault="00C701A3" w:rsidP="00C701A3">
      <w:pPr>
        <w:suppressAutoHyphens/>
        <w:spacing w:after="100" w:afterAutospacing="1"/>
        <w:rPr>
          <w:szCs w:val="28"/>
        </w:rPr>
      </w:pPr>
      <w:r w:rsidRPr="00334F46">
        <w:rPr>
          <w:szCs w:val="28"/>
        </w:rPr>
        <w:t>2) наименование органов, в адрес которых направляется межведомственный запрос;</w:t>
      </w:r>
    </w:p>
    <w:p w:rsidR="00C701A3" w:rsidRPr="00334F46" w:rsidRDefault="00C701A3" w:rsidP="00C701A3">
      <w:pPr>
        <w:suppressAutoHyphens/>
        <w:spacing w:after="100" w:afterAutospacing="1"/>
        <w:rPr>
          <w:szCs w:val="28"/>
        </w:rPr>
      </w:pPr>
      <w:r w:rsidRPr="00334F46">
        <w:rPr>
          <w:szCs w:val="28"/>
        </w:rPr>
        <w:t>3) наименование муниципальной услуги, для предоставления которой необходимо представление документа и (или) информации;</w:t>
      </w:r>
    </w:p>
    <w:p w:rsidR="00C701A3" w:rsidRPr="00334F46" w:rsidRDefault="00C701A3" w:rsidP="00C701A3">
      <w:pPr>
        <w:suppressAutoHyphens/>
        <w:spacing w:after="100" w:afterAutospacing="1"/>
        <w:rPr>
          <w:szCs w:val="28"/>
        </w:rPr>
      </w:pPr>
      <w:r w:rsidRPr="00334F46">
        <w:rPr>
          <w:szCs w:val="28"/>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C701A3" w:rsidRPr="00334F46" w:rsidRDefault="00C701A3" w:rsidP="00C701A3">
      <w:pPr>
        <w:suppressAutoHyphens/>
        <w:spacing w:after="100" w:afterAutospacing="1"/>
        <w:rPr>
          <w:szCs w:val="28"/>
        </w:rPr>
      </w:pPr>
      <w:r w:rsidRPr="00334F46">
        <w:rPr>
          <w:szCs w:val="28"/>
        </w:rPr>
        <w:t>5) сведения, необходимые для представления документа и (или) информации, в соответствии с настоящим административным регламентом;</w:t>
      </w:r>
    </w:p>
    <w:p w:rsidR="00C701A3" w:rsidRPr="00334F46" w:rsidRDefault="00C701A3" w:rsidP="00C701A3">
      <w:pPr>
        <w:suppressAutoHyphens/>
        <w:spacing w:after="100" w:afterAutospacing="1"/>
        <w:rPr>
          <w:szCs w:val="28"/>
        </w:rPr>
      </w:pPr>
      <w:r w:rsidRPr="00334F46">
        <w:rPr>
          <w:szCs w:val="28"/>
        </w:rPr>
        <w:t>6) контактную информацию для направления ответа на межведомственный запрос;</w:t>
      </w:r>
    </w:p>
    <w:p w:rsidR="00C701A3" w:rsidRPr="00334F46" w:rsidRDefault="00C701A3" w:rsidP="00C701A3">
      <w:pPr>
        <w:suppressAutoHyphens/>
        <w:spacing w:after="100" w:afterAutospacing="1"/>
        <w:rPr>
          <w:szCs w:val="28"/>
        </w:rPr>
      </w:pPr>
      <w:r w:rsidRPr="00334F46">
        <w:rPr>
          <w:szCs w:val="28"/>
        </w:rPr>
        <w:t>7) дату направления межведомственного запроса;</w:t>
      </w:r>
    </w:p>
    <w:p w:rsidR="00C701A3" w:rsidRPr="00334F46" w:rsidRDefault="00C701A3" w:rsidP="00C701A3">
      <w:pPr>
        <w:suppressAutoHyphens/>
        <w:spacing w:after="100" w:afterAutospacing="1"/>
        <w:rPr>
          <w:szCs w:val="28"/>
        </w:rPr>
      </w:pPr>
      <w:r w:rsidRPr="00334F46">
        <w:rPr>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701A3" w:rsidRPr="00334F46" w:rsidRDefault="009D6A20" w:rsidP="00C701A3">
      <w:pPr>
        <w:suppressAutoHyphens/>
        <w:spacing w:after="100" w:afterAutospacing="1"/>
        <w:rPr>
          <w:szCs w:val="28"/>
        </w:rPr>
      </w:pPr>
      <w:r w:rsidRPr="00334F46">
        <w:rPr>
          <w:szCs w:val="28"/>
        </w:rPr>
        <w:t>3.3.</w:t>
      </w:r>
      <w:r w:rsidR="008B347A" w:rsidRPr="00334F46">
        <w:rPr>
          <w:szCs w:val="28"/>
        </w:rPr>
        <w:t>4</w:t>
      </w:r>
      <w:r w:rsidRPr="00334F46">
        <w:rPr>
          <w:szCs w:val="28"/>
        </w:rPr>
        <w:t xml:space="preserve">. </w:t>
      </w:r>
      <w:r w:rsidR="00C701A3" w:rsidRPr="00334F46">
        <w:rPr>
          <w:szCs w:val="28"/>
        </w:rPr>
        <w:t xml:space="preserve">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органами и организациями в срок, не превышающий </w:t>
      </w:r>
      <w:r w:rsidR="00691372">
        <w:rPr>
          <w:szCs w:val="28"/>
        </w:rPr>
        <w:t>5</w:t>
      </w:r>
      <w:r w:rsidR="00C701A3" w:rsidRPr="00334F46">
        <w:rPr>
          <w:szCs w:val="28"/>
        </w:rPr>
        <w:t xml:space="preserve"> рабочих дней.</w:t>
      </w:r>
    </w:p>
    <w:p w:rsidR="00C701A3" w:rsidRPr="00334F46" w:rsidRDefault="009D6A20" w:rsidP="00C701A3">
      <w:pPr>
        <w:suppressAutoHyphens/>
        <w:spacing w:after="100" w:afterAutospacing="1"/>
        <w:rPr>
          <w:szCs w:val="28"/>
        </w:rPr>
      </w:pPr>
      <w:r w:rsidRPr="00334F46">
        <w:rPr>
          <w:szCs w:val="28"/>
        </w:rPr>
        <w:t>3.3.</w:t>
      </w:r>
      <w:r w:rsidR="006C4F37" w:rsidRPr="00334F46">
        <w:rPr>
          <w:szCs w:val="28"/>
        </w:rPr>
        <w:t>5</w:t>
      </w:r>
      <w:r w:rsidRPr="00334F46">
        <w:rPr>
          <w:szCs w:val="28"/>
        </w:rPr>
        <w:t>.</w:t>
      </w:r>
      <w:r w:rsidR="00C701A3" w:rsidRPr="00334F46">
        <w:rPr>
          <w:szCs w:val="28"/>
        </w:rPr>
        <w:t xml:space="preserve"> Результатом административной процедуры является получение </w:t>
      </w:r>
      <w:r w:rsidR="00035DBF">
        <w:rPr>
          <w:szCs w:val="28"/>
        </w:rPr>
        <w:t>отделом</w:t>
      </w:r>
      <w:r w:rsidR="00C701A3" w:rsidRPr="00334F46">
        <w:rPr>
          <w:szCs w:val="28"/>
        </w:rPr>
        <w:t xml:space="preserve"> на бумажном носителе или в форме электронного документа запрашиваемых документов</w:t>
      </w:r>
      <w:r w:rsidR="006715B2" w:rsidRPr="00334F46">
        <w:rPr>
          <w:szCs w:val="28"/>
        </w:rPr>
        <w:t xml:space="preserve"> либо отказ в их предоставлении. </w:t>
      </w:r>
      <w:r w:rsidR="00C701A3" w:rsidRPr="00334F46">
        <w:rPr>
          <w:szCs w:val="28"/>
        </w:rPr>
        <w:t>Полученные документы приобщаются к делу заявителя.</w:t>
      </w:r>
    </w:p>
    <w:p w:rsidR="00D625E9" w:rsidRPr="00334F46" w:rsidRDefault="00704ADF" w:rsidP="00D625E9">
      <w:pPr>
        <w:autoSpaceDE w:val="0"/>
        <w:rPr>
          <w:b/>
          <w:szCs w:val="28"/>
        </w:rPr>
      </w:pPr>
      <w:r w:rsidRPr="00334F46">
        <w:rPr>
          <w:b/>
          <w:szCs w:val="28"/>
        </w:rPr>
        <w:t xml:space="preserve">3.4. </w:t>
      </w:r>
      <w:r w:rsidR="00D625E9" w:rsidRPr="00334F46">
        <w:rPr>
          <w:b/>
          <w:szCs w:val="28"/>
        </w:rPr>
        <w:t>Рассмотрение заявления и документов к нему</w:t>
      </w:r>
    </w:p>
    <w:p w:rsidR="00C60BE4" w:rsidRPr="00C60BE4" w:rsidRDefault="00C60BE4" w:rsidP="00C60BE4">
      <w:pPr>
        <w:autoSpaceDE w:val="0"/>
        <w:rPr>
          <w:szCs w:val="28"/>
        </w:rPr>
      </w:pPr>
      <w:r w:rsidRPr="00C60BE4">
        <w:rPr>
          <w:szCs w:val="28"/>
        </w:rPr>
        <w:lastRenderedPageBreak/>
        <w:t xml:space="preserve">3.4.1. Основанием для начала исполнения административной процедуры является поступление заявления и прилагаемых к нему документов, специалисту </w:t>
      </w:r>
      <w:r w:rsidR="00841374">
        <w:rPr>
          <w:szCs w:val="28"/>
        </w:rPr>
        <w:t>администрации МО</w:t>
      </w:r>
      <w:r w:rsidRPr="00C60BE4">
        <w:rPr>
          <w:szCs w:val="28"/>
        </w:rPr>
        <w:t>.</w:t>
      </w:r>
    </w:p>
    <w:p w:rsidR="00C60BE4" w:rsidRPr="00C60BE4" w:rsidRDefault="00C60BE4" w:rsidP="00C60BE4">
      <w:pPr>
        <w:autoSpaceDE w:val="0"/>
        <w:rPr>
          <w:szCs w:val="28"/>
        </w:rPr>
      </w:pPr>
      <w:r w:rsidRPr="00C60BE4">
        <w:rPr>
          <w:szCs w:val="28"/>
        </w:rPr>
        <w:t xml:space="preserve">3.4.2. Специалист </w:t>
      </w:r>
      <w:r w:rsidR="008624D4">
        <w:rPr>
          <w:szCs w:val="28"/>
        </w:rPr>
        <w:t>администрации</w:t>
      </w:r>
      <w:r w:rsidRPr="00C60BE4">
        <w:rPr>
          <w:szCs w:val="28"/>
        </w:rPr>
        <w:t xml:space="preserve"> проводит проверку на наличие док</w:t>
      </w:r>
      <w:r w:rsidR="009C3D5E">
        <w:rPr>
          <w:szCs w:val="28"/>
        </w:rPr>
        <w:t>ументов, предусмотренных пункто</w:t>
      </w:r>
      <w:r w:rsidRPr="00C60BE4">
        <w:rPr>
          <w:szCs w:val="28"/>
        </w:rPr>
        <w:t>м 2.6.1 настоящего административного регламента, с учётом пункта 2.6.</w:t>
      </w:r>
      <w:r w:rsidR="009C3D5E">
        <w:rPr>
          <w:szCs w:val="28"/>
        </w:rPr>
        <w:t>2</w:t>
      </w:r>
      <w:r w:rsidRPr="00C60BE4">
        <w:rPr>
          <w:szCs w:val="28"/>
        </w:rPr>
        <w:t xml:space="preserve"> настоящего административного регламента.</w:t>
      </w:r>
    </w:p>
    <w:p w:rsidR="00C60BE4" w:rsidRPr="00C60BE4" w:rsidRDefault="00C60BE4" w:rsidP="00C60BE4">
      <w:pPr>
        <w:autoSpaceDE w:val="0"/>
        <w:rPr>
          <w:szCs w:val="28"/>
        </w:rPr>
      </w:pPr>
      <w:r w:rsidRPr="00C60BE4">
        <w:rPr>
          <w:szCs w:val="28"/>
        </w:rPr>
        <w:t xml:space="preserve">3.4.3. При поступлении ответа на межведомственный запрос, а также на основании информации, имеющейся в архиве администрации муниципального района, специалист </w:t>
      </w:r>
      <w:r w:rsidR="008624D4">
        <w:rPr>
          <w:szCs w:val="28"/>
        </w:rPr>
        <w:t xml:space="preserve"> администрации</w:t>
      </w:r>
      <w:r w:rsidRPr="00C60BE4">
        <w:rPr>
          <w:szCs w:val="28"/>
        </w:rPr>
        <w:t xml:space="preserve"> проводит экспертизу документов и принимает следующие решения:</w:t>
      </w:r>
    </w:p>
    <w:p w:rsidR="00C60BE4" w:rsidRPr="00C60BE4" w:rsidRDefault="00C60BE4" w:rsidP="00C60BE4">
      <w:pPr>
        <w:autoSpaceDE w:val="0"/>
        <w:rPr>
          <w:szCs w:val="28"/>
        </w:rPr>
      </w:pPr>
      <w:r w:rsidRPr="00C60BE4">
        <w:rPr>
          <w:szCs w:val="28"/>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о </w:t>
      </w:r>
      <w:r w:rsidR="00E7324B">
        <w:rPr>
          <w:szCs w:val="28"/>
        </w:rPr>
        <w:t>подготовке</w:t>
      </w:r>
      <w:r w:rsidRPr="00C60BE4">
        <w:rPr>
          <w:szCs w:val="28"/>
        </w:rPr>
        <w:t xml:space="preserve"> </w:t>
      </w:r>
      <w:r w:rsidR="00E7324B">
        <w:rPr>
          <w:szCs w:val="28"/>
        </w:rPr>
        <w:t xml:space="preserve">решения о </w:t>
      </w:r>
      <w:r w:rsidR="006F6B3A" w:rsidRPr="00F1287B">
        <w:rPr>
          <w:szCs w:val="28"/>
        </w:rPr>
        <w:t>присвоении, изменении или аннулировании адреса объекту адресации</w:t>
      </w:r>
      <w:r w:rsidR="006F6B3A">
        <w:rPr>
          <w:szCs w:val="28"/>
        </w:rPr>
        <w:t xml:space="preserve">. Решение о </w:t>
      </w:r>
      <w:r w:rsidR="006F6B3A" w:rsidRPr="00F1287B">
        <w:rPr>
          <w:szCs w:val="28"/>
        </w:rPr>
        <w:t>присвоении, изменении или аннулировании адреса объекту адресации</w:t>
      </w:r>
      <w:r w:rsidR="006F6B3A" w:rsidRPr="006F6B3A">
        <w:rPr>
          <w:szCs w:val="28"/>
        </w:rPr>
        <w:t xml:space="preserve"> оформляется правовым актом администрации муниципального района;</w:t>
      </w:r>
    </w:p>
    <w:p w:rsidR="00B36DD8" w:rsidRPr="00C60BE4" w:rsidRDefault="00C60BE4" w:rsidP="00B36DD8">
      <w:pPr>
        <w:autoSpaceDE w:val="0"/>
        <w:rPr>
          <w:szCs w:val="28"/>
        </w:rPr>
      </w:pPr>
      <w:r w:rsidRPr="00C60BE4">
        <w:rPr>
          <w:szCs w:val="28"/>
        </w:rPr>
        <w:t xml:space="preserve">- при наличии оснований для отказа в предоставлении муниципальной услуги, указанных в пункте 2.8 настоящего административного регламента, </w:t>
      </w:r>
      <w:r w:rsidR="00E7324B">
        <w:rPr>
          <w:szCs w:val="28"/>
        </w:rPr>
        <w:t xml:space="preserve">о подготовке </w:t>
      </w:r>
      <w:r w:rsidR="00075BA4" w:rsidRPr="00075BA4">
        <w:rPr>
          <w:szCs w:val="28"/>
        </w:rPr>
        <w:t>решения об отказе в присвоении объекту адресации адреса или аннулировании его адреса</w:t>
      </w:r>
      <w:r w:rsidRPr="00C60BE4">
        <w:rPr>
          <w:szCs w:val="28"/>
        </w:rPr>
        <w:t>.</w:t>
      </w:r>
      <w:r w:rsidR="00B36DD8" w:rsidRPr="00B36DD8">
        <w:rPr>
          <w:szCs w:val="28"/>
        </w:rPr>
        <w:t xml:space="preserve">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являющиеся основанием для принятия такого решения.</w:t>
      </w:r>
      <w:r w:rsidR="00B36DD8">
        <w:rPr>
          <w:szCs w:val="28"/>
        </w:rPr>
        <w:t xml:space="preserve"> </w:t>
      </w:r>
      <w:r w:rsidR="00B36DD8" w:rsidRPr="00B36DD8">
        <w:rPr>
          <w:szCs w:val="28"/>
        </w:rPr>
        <w:t xml:space="preserve">Форма решения об отказе в присвоении объекту адресации адреса или аннулировании его адреса устанавливается </w:t>
      </w:r>
      <w:r w:rsidR="003F1A80">
        <w:rPr>
          <w:szCs w:val="28"/>
        </w:rPr>
        <w:t>п</w:t>
      </w:r>
      <w:r w:rsidR="003F1A80" w:rsidRPr="009138BA">
        <w:rPr>
          <w:szCs w:val="28"/>
        </w:rPr>
        <w:t>риказ</w:t>
      </w:r>
      <w:r w:rsidR="003F1A80">
        <w:rPr>
          <w:szCs w:val="28"/>
        </w:rPr>
        <w:t>ом</w:t>
      </w:r>
      <w:r w:rsidR="003F1A80" w:rsidRPr="009138BA">
        <w:rPr>
          <w:szCs w:val="28"/>
        </w:rPr>
        <w:t xml:space="preserve"> </w:t>
      </w:r>
      <w:r w:rsidR="003F1A80">
        <w:rPr>
          <w:szCs w:val="28"/>
        </w:rPr>
        <w:t>Министерства</w:t>
      </w:r>
      <w:r w:rsidR="003F1A80" w:rsidRPr="009138BA">
        <w:rPr>
          <w:szCs w:val="28"/>
        </w:rPr>
        <w:t xml:space="preserve"> финансов Российской Федерации от 1</w:t>
      </w:r>
      <w:r w:rsidR="00240834">
        <w:rPr>
          <w:szCs w:val="28"/>
        </w:rPr>
        <w:t>1</w:t>
      </w:r>
      <w:r w:rsidR="003F1A80" w:rsidRPr="009138BA">
        <w:rPr>
          <w:szCs w:val="28"/>
        </w:rPr>
        <w:t xml:space="preserve"> декабря 2014</w:t>
      </w:r>
      <w:r w:rsidR="003F1A80">
        <w:rPr>
          <w:szCs w:val="28"/>
        </w:rPr>
        <w:t xml:space="preserve"> года №</w:t>
      </w:r>
      <w:r w:rsidR="003F1A80" w:rsidRPr="009138BA">
        <w:rPr>
          <w:szCs w:val="28"/>
        </w:rPr>
        <w:t>146н</w:t>
      </w:r>
      <w:r w:rsidR="00B36DD8" w:rsidRPr="00B36DD8">
        <w:rPr>
          <w:szCs w:val="28"/>
        </w:rPr>
        <w:t>.</w:t>
      </w:r>
    </w:p>
    <w:p w:rsidR="00C60BE4" w:rsidRPr="00C60BE4" w:rsidRDefault="008624D4" w:rsidP="00C60BE4">
      <w:pPr>
        <w:autoSpaceDE w:val="0"/>
        <w:rPr>
          <w:szCs w:val="28"/>
        </w:rPr>
      </w:pPr>
      <w:r>
        <w:rPr>
          <w:szCs w:val="28"/>
        </w:rPr>
        <w:t xml:space="preserve">3.4.4. Специалист администрации </w:t>
      </w:r>
      <w:r w:rsidR="00C60BE4" w:rsidRPr="00C60BE4">
        <w:rPr>
          <w:szCs w:val="28"/>
        </w:rPr>
        <w:t xml:space="preserve">оформляет </w:t>
      </w:r>
      <w:r w:rsidR="00145F5F" w:rsidRPr="00145F5F">
        <w:rPr>
          <w:szCs w:val="28"/>
        </w:rPr>
        <w:t>решение о присвоении, изменении или аннулировании адреса объекту адресации либо решение об отказе в присвоении объекту адресации адреса или аннулировании его адреса</w:t>
      </w:r>
      <w:r w:rsidR="00C60BE4" w:rsidRPr="00C60BE4">
        <w:rPr>
          <w:szCs w:val="28"/>
        </w:rPr>
        <w:t>.</w:t>
      </w:r>
    </w:p>
    <w:p w:rsidR="00C60BE4" w:rsidRPr="00C60BE4" w:rsidRDefault="00C60BE4" w:rsidP="00C60BE4">
      <w:pPr>
        <w:autoSpaceDE w:val="0"/>
        <w:rPr>
          <w:szCs w:val="28"/>
        </w:rPr>
      </w:pPr>
      <w:r w:rsidRPr="00C60BE4">
        <w:rPr>
          <w:szCs w:val="28"/>
        </w:rPr>
        <w:t xml:space="preserve">3.4.5. Согласование </w:t>
      </w:r>
      <w:r w:rsidR="00075BA4" w:rsidRPr="00F1287B">
        <w:rPr>
          <w:szCs w:val="28"/>
        </w:rPr>
        <w:t xml:space="preserve">решения о присвоении, изменении или аннулировании адреса объекту адресации либо </w:t>
      </w:r>
      <w:r w:rsidR="00075BA4">
        <w:rPr>
          <w:szCs w:val="28"/>
        </w:rPr>
        <w:t>решения</w:t>
      </w:r>
      <w:r w:rsidR="00075BA4" w:rsidRPr="00396917">
        <w:rPr>
          <w:szCs w:val="28"/>
        </w:rPr>
        <w:t xml:space="preserve"> об отказе в присвоении объекту адресации адреса или аннулировании его адреса</w:t>
      </w:r>
      <w:r w:rsidR="0070610B" w:rsidRPr="0070610B">
        <w:rPr>
          <w:szCs w:val="28"/>
        </w:rPr>
        <w:t xml:space="preserve"> </w:t>
      </w:r>
      <w:r w:rsidRPr="00C60BE4">
        <w:rPr>
          <w:szCs w:val="28"/>
        </w:rPr>
        <w:t>осуществляется в соответствии с Инструкцией по делопроизводству в администрации</w:t>
      </w:r>
      <w:r w:rsidR="008624D4">
        <w:rPr>
          <w:szCs w:val="28"/>
        </w:rPr>
        <w:t xml:space="preserve"> Рязанского муниципального образования </w:t>
      </w:r>
      <w:proofErr w:type="spellStart"/>
      <w:r w:rsidR="008624D4">
        <w:rPr>
          <w:szCs w:val="28"/>
        </w:rPr>
        <w:t>Турковского</w:t>
      </w:r>
      <w:proofErr w:type="spellEnd"/>
      <w:r w:rsidR="008624D4">
        <w:rPr>
          <w:szCs w:val="28"/>
        </w:rPr>
        <w:t xml:space="preserve"> </w:t>
      </w:r>
      <w:r w:rsidRPr="00C60BE4">
        <w:rPr>
          <w:szCs w:val="28"/>
        </w:rPr>
        <w:t xml:space="preserve"> муниципального района.</w:t>
      </w:r>
    </w:p>
    <w:p w:rsidR="00C60BE4" w:rsidRDefault="00C60BE4" w:rsidP="00C60BE4">
      <w:pPr>
        <w:autoSpaceDE w:val="0"/>
        <w:rPr>
          <w:szCs w:val="28"/>
        </w:rPr>
      </w:pPr>
      <w:r w:rsidRPr="00C60BE4">
        <w:rPr>
          <w:szCs w:val="28"/>
        </w:rPr>
        <w:t xml:space="preserve">3.4.6. Максимальный срок исполнения данной процедуры составляет </w:t>
      </w:r>
      <w:r w:rsidR="0097359D">
        <w:rPr>
          <w:szCs w:val="28"/>
        </w:rPr>
        <w:t>10</w:t>
      </w:r>
      <w:r w:rsidRPr="00C60BE4">
        <w:rPr>
          <w:szCs w:val="28"/>
        </w:rPr>
        <w:t xml:space="preserve"> дней с момента поступления документов специалисту управления.</w:t>
      </w:r>
    </w:p>
    <w:p w:rsidR="006A1FD1" w:rsidRDefault="00A14230" w:rsidP="00A14230">
      <w:pPr>
        <w:autoSpaceDE w:val="0"/>
        <w:rPr>
          <w:b/>
        </w:rPr>
      </w:pPr>
      <w:bookmarkStart w:id="6" w:name="sub_351"/>
      <w:r>
        <w:rPr>
          <w:rFonts w:eastAsia="Arial CYR" w:cs="Arial CYR"/>
          <w:b/>
          <w:szCs w:val="28"/>
        </w:rPr>
        <w:t>3.</w:t>
      </w:r>
      <w:r w:rsidR="0025448A">
        <w:rPr>
          <w:rFonts w:eastAsia="Arial CYR" w:cs="Arial CYR"/>
          <w:b/>
          <w:szCs w:val="28"/>
        </w:rPr>
        <w:t>5</w:t>
      </w:r>
      <w:r w:rsidR="000C3564" w:rsidRPr="00334F46">
        <w:rPr>
          <w:rFonts w:eastAsia="Arial CYR" w:cs="Arial CYR"/>
          <w:b/>
          <w:szCs w:val="28"/>
        </w:rPr>
        <w:t xml:space="preserve">. </w:t>
      </w:r>
      <w:bookmarkStart w:id="7" w:name="sub_13041"/>
      <w:r w:rsidR="006A1FD1">
        <w:rPr>
          <w:b/>
        </w:rPr>
        <w:t>П</w:t>
      </w:r>
      <w:r w:rsidR="006A1FD1" w:rsidRPr="006A1FD1">
        <w:rPr>
          <w:b/>
        </w:rPr>
        <w:t xml:space="preserve">ринятие 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 </w:t>
      </w:r>
    </w:p>
    <w:p w:rsidR="00A14230" w:rsidRDefault="000C3564" w:rsidP="00A14230">
      <w:pPr>
        <w:autoSpaceDE w:val="0"/>
        <w:rPr>
          <w:rFonts w:eastAsia="Arial CYR" w:cs="Arial CYR"/>
          <w:szCs w:val="28"/>
        </w:rPr>
      </w:pPr>
      <w:r w:rsidRPr="00334F46">
        <w:rPr>
          <w:rFonts w:eastAsia="Arial CYR" w:cs="Arial CYR"/>
          <w:szCs w:val="28"/>
        </w:rPr>
        <w:t>3.</w:t>
      </w:r>
      <w:r w:rsidR="005A5F69">
        <w:rPr>
          <w:rFonts w:eastAsia="Arial CYR" w:cs="Arial CYR"/>
          <w:szCs w:val="28"/>
        </w:rPr>
        <w:t>5</w:t>
      </w:r>
      <w:r w:rsidRPr="00334F46">
        <w:rPr>
          <w:rFonts w:eastAsia="Arial CYR" w:cs="Arial CYR"/>
          <w:szCs w:val="28"/>
        </w:rPr>
        <w:t xml:space="preserve">.1. </w:t>
      </w:r>
      <w:bookmarkStart w:id="8" w:name="sub_13042"/>
      <w:bookmarkEnd w:id="7"/>
      <w:r w:rsidR="00A14230" w:rsidRPr="00A14230">
        <w:rPr>
          <w:rFonts w:eastAsia="Arial CYR" w:cs="Arial CYR"/>
          <w:szCs w:val="28"/>
        </w:rPr>
        <w:t xml:space="preserve">Основанием для исполнения административной процедуры является </w:t>
      </w:r>
      <w:r w:rsidR="005A5F69">
        <w:rPr>
          <w:rFonts w:eastAsia="Arial CYR" w:cs="Arial CYR"/>
          <w:szCs w:val="28"/>
        </w:rPr>
        <w:t xml:space="preserve">согласованное </w:t>
      </w:r>
      <w:r w:rsidR="0097359D" w:rsidRPr="0097359D">
        <w:rPr>
          <w:rFonts w:eastAsia="Arial CYR" w:cs="Arial CYR"/>
          <w:szCs w:val="28"/>
        </w:rPr>
        <w:t>решени</w:t>
      </w:r>
      <w:r w:rsidR="0097359D">
        <w:rPr>
          <w:rFonts w:eastAsia="Arial CYR" w:cs="Arial CYR"/>
          <w:szCs w:val="28"/>
        </w:rPr>
        <w:t>е</w:t>
      </w:r>
      <w:r w:rsidR="0097359D" w:rsidRPr="0097359D">
        <w:rPr>
          <w:rFonts w:eastAsia="Arial CYR" w:cs="Arial CYR"/>
          <w:szCs w:val="28"/>
        </w:rPr>
        <w:t xml:space="preserve"> о присвоении, изменении или аннулировании адреса объекту адресации либо решени</w:t>
      </w:r>
      <w:r w:rsidR="0097359D">
        <w:rPr>
          <w:rFonts w:eastAsia="Arial CYR" w:cs="Arial CYR"/>
          <w:szCs w:val="28"/>
        </w:rPr>
        <w:t>е</w:t>
      </w:r>
      <w:r w:rsidR="0097359D" w:rsidRPr="0097359D">
        <w:rPr>
          <w:rFonts w:eastAsia="Arial CYR" w:cs="Arial CYR"/>
          <w:szCs w:val="28"/>
        </w:rPr>
        <w:t xml:space="preserve"> об отказе в присвоении объекту адресации адреса или аннулировании его адреса</w:t>
      </w:r>
      <w:r w:rsidR="00A14230" w:rsidRPr="00A14230">
        <w:rPr>
          <w:rFonts w:eastAsia="Arial CYR" w:cs="Arial CYR"/>
          <w:szCs w:val="28"/>
        </w:rPr>
        <w:t>.</w:t>
      </w:r>
    </w:p>
    <w:bookmarkEnd w:id="8"/>
    <w:p w:rsidR="005A5F69" w:rsidRDefault="005A5F69" w:rsidP="005A5F69">
      <w:pPr>
        <w:autoSpaceDE w:val="0"/>
        <w:rPr>
          <w:szCs w:val="28"/>
        </w:rPr>
      </w:pPr>
      <w:r w:rsidRPr="005A5F69">
        <w:rPr>
          <w:szCs w:val="28"/>
        </w:rPr>
        <w:t xml:space="preserve">3.5.2. Согласованное </w:t>
      </w:r>
      <w:r w:rsidR="0097359D" w:rsidRPr="0097359D">
        <w:rPr>
          <w:szCs w:val="28"/>
        </w:rPr>
        <w:t>решение о присвоении, изменении или аннулировании адреса объекту адресации либо решение об отказе в присвоении объекту адресации адреса или аннулировании его адреса</w:t>
      </w:r>
      <w:r w:rsidRPr="005A5F69">
        <w:rPr>
          <w:szCs w:val="28"/>
        </w:rPr>
        <w:t xml:space="preserve"> представляетс</w:t>
      </w:r>
      <w:r w:rsidR="008624D4">
        <w:rPr>
          <w:szCs w:val="28"/>
        </w:rPr>
        <w:t xml:space="preserve">я на подпись главе Рязанского  муниципального образования </w:t>
      </w:r>
      <w:r w:rsidRPr="005A5F69">
        <w:rPr>
          <w:szCs w:val="28"/>
        </w:rPr>
        <w:t xml:space="preserve"> </w:t>
      </w:r>
      <w:proofErr w:type="spellStart"/>
      <w:r w:rsidRPr="005A5F69">
        <w:rPr>
          <w:szCs w:val="28"/>
        </w:rPr>
        <w:lastRenderedPageBreak/>
        <w:t>Турковского</w:t>
      </w:r>
      <w:proofErr w:type="spellEnd"/>
      <w:r w:rsidRPr="005A5F69">
        <w:rPr>
          <w:szCs w:val="28"/>
        </w:rPr>
        <w:t xml:space="preserve"> муниципального района, а в его отсутствие - лицу, его замещающему. </w:t>
      </w:r>
    </w:p>
    <w:p w:rsidR="00E80608" w:rsidRPr="00272460" w:rsidRDefault="00E80608" w:rsidP="00E80608">
      <w:pPr>
        <w:autoSpaceDE w:val="0"/>
        <w:rPr>
          <w:rFonts w:eastAsia="Arial CYR" w:cs="Arial CYR"/>
          <w:szCs w:val="28"/>
        </w:rPr>
      </w:pPr>
      <w:r w:rsidRPr="00272460">
        <w:rPr>
          <w:rFonts w:eastAsia="Arial CYR" w:cs="Arial CYR"/>
          <w:szCs w:val="28"/>
        </w:rPr>
        <w:t>3.</w:t>
      </w:r>
      <w:r>
        <w:rPr>
          <w:rFonts w:eastAsia="Arial CYR" w:cs="Arial CYR"/>
          <w:szCs w:val="28"/>
        </w:rPr>
        <w:t>5</w:t>
      </w:r>
      <w:r w:rsidRPr="00272460">
        <w:rPr>
          <w:rFonts w:eastAsia="Arial CYR" w:cs="Arial CYR"/>
          <w:szCs w:val="28"/>
        </w:rPr>
        <w:t>.3. Подписанн</w:t>
      </w:r>
      <w:r>
        <w:rPr>
          <w:rFonts w:eastAsia="Arial CYR" w:cs="Arial CYR"/>
          <w:szCs w:val="28"/>
        </w:rPr>
        <w:t>ое</w:t>
      </w:r>
      <w:r w:rsidRPr="003C3E0D">
        <w:rPr>
          <w:rFonts w:eastAsia="Arial CYR" w:cs="Arial CYR"/>
          <w:szCs w:val="28"/>
        </w:rPr>
        <w:t xml:space="preserve"> </w:t>
      </w:r>
      <w:r w:rsidRPr="0097359D">
        <w:rPr>
          <w:szCs w:val="28"/>
        </w:rPr>
        <w:t>решение о присвоении, изменении или аннулировании адреса объекту адресации либо решение об отказе в присвоении объекту адресации адреса или аннулировании его адреса</w:t>
      </w:r>
      <w:r w:rsidRPr="00272460">
        <w:rPr>
          <w:rFonts w:eastAsia="Arial CYR" w:cs="Arial CYR"/>
          <w:szCs w:val="28"/>
        </w:rPr>
        <w:t xml:space="preserve"> является принятым решением </w:t>
      </w:r>
      <w:r w:rsidRPr="005D185C">
        <w:rPr>
          <w:szCs w:val="28"/>
        </w:rPr>
        <w:t>о присвоении, изменении или аннулировании адреса объекту адресации либо об отказе в присвоении объекту адресации адреса или аннулировании его адреса</w:t>
      </w:r>
      <w:r w:rsidRPr="00272460">
        <w:rPr>
          <w:rFonts w:eastAsia="Arial CYR" w:cs="Arial CYR"/>
          <w:szCs w:val="28"/>
        </w:rPr>
        <w:t>.</w:t>
      </w:r>
    </w:p>
    <w:p w:rsidR="00B229C6" w:rsidRPr="00B229C6" w:rsidRDefault="005A5F69" w:rsidP="00B229C6">
      <w:pPr>
        <w:autoSpaceDE w:val="0"/>
        <w:rPr>
          <w:szCs w:val="28"/>
        </w:rPr>
      </w:pPr>
      <w:r w:rsidRPr="005A5F69">
        <w:rPr>
          <w:szCs w:val="28"/>
        </w:rPr>
        <w:t>3.5.</w:t>
      </w:r>
      <w:r w:rsidR="00E80608">
        <w:rPr>
          <w:szCs w:val="28"/>
        </w:rPr>
        <w:t>4</w:t>
      </w:r>
      <w:r w:rsidRPr="005A5F69">
        <w:rPr>
          <w:szCs w:val="28"/>
        </w:rPr>
        <w:t xml:space="preserve">. Максимальный срок исполнения данной административной процедуры составляет </w:t>
      </w:r>
      <w:r w:rsidR="0097359D">
        <w:rPr>
          <w:szCs w:val="28"/>
        </w:rPr>
        <w:t>5</w:t>
      </w:r>
      <w:r w:rsidRPr="005A5F69">
        <w:rPr>
          <w:szCs w:val="28"/>
        </w:rPr>
        <w:t xml:space="preserve"> дней с момента оформления специалистом </w:t>
      </w:r>
      <w:r w:rsidR="0097359D">
        <w:rPr>
          <w:szCs w:val="28"/>
        </w:rPr>
        <w:t>отдела</w:t>
      </w:r>
      <w:r w:rsidRPr="005A5F69">
        <w:rPr>
          <w:szCs w:val="28"/>
        </w:rPr>
        <w:t xml:space="preserve"> </w:t>
      </w:r>
      <w:r w:rsidR="0097359D" w:rsidRPr="0097359D">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00B229C6" w:rsidRPr="00B229C6">
        <w:rPr>
          <w:szCs w:val="28"/>
        </w:rPr>
        <w:t>.</w:t>
      </w:r>
    </w:p>
    <w:p w:rsidR="00757565" w:rsidRPr="00757565" w:rsidRDefault="00757565" w:rsidP="00757565">
      <w:pPr>
        <w:autoSpaceDE w:val="0"/>
        <w:rPr>
          <w:b/>
          <w:szCs w:val="28"/>
        </w:rPr>
      </w:pPr>
      <w:r w:rsidRPr="00757565">
        <w:rPr>
          <w:b/>
          <w:szCs w:val="28"/>
        </w:rPr>
        <w:t xml:space="preserve">3.6. </w:t>
      </w:r>
      <w:r w:rsidR="00D314B3">
        <w:rPr>
          <w:b/>
          <w:szCs w:val="28"/>
        </w:rPr>
        <w:t>В</w:t>
      </w:r>
      <w:r w:rsidR="00D314B3" w:rsidRPr="00D314B3">
        <w:rPr>
          <w:b/>
          <w:szCs w:val="28"/>
        </w:rPr>
        <w:t>ыдача (направление) 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p>
    <w:p w:rsidR="00757565" w:rsidRPr="00757565" w:rsidRDefault="00757565" w:rsidP="00757565">
      <w:pPr>
        <w:autoSpaceDE w:val="0"/>
        <w:rPr>
          <w:szCs w:val="28"/>
        </w:rPr>
      </w:pPr>
      <w:r w:rsidRPr="00757565">
        <w:rPr>
          <w:szCs w:val="28"/>
        </w:rPr>
        <w:t xml:space="preserve">3.6.1. Основанием для начала исполнения административной процедуры является поступление специалисту </w:t>
      </w:r>
      <w:r w:rsidR="008624D4">
        <w:rPr>
          <w:szCs w:val="28"/>
        </w:rPr>
        <w:t xml:space="preserve">администрации </w:t>
      </w:r>
      <w:r w:rsidRPr="00757565">
        <w:rPr>
          <w:szCs w:val="28"/>
        </w:rPr>
        <w:t xml:space="preserve"> подписанного </w:t>
      </w:r>
      <w:r w:rsidR="00D314B3" w:rsidRPr="00D314B3">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w:t>
      </w:r>
    </w:p>
    <w:p w:rsidR="00757565" w:rsidRPr="00757565" w:rsidRDefault="00757565" w:rsidP="00757565">
      <w:pPr>
        <w:autoSpaceDE w:val="0"/>
        <w:rPr>
          <w:szCs w:val="28"/>
        </w:rPr>
      </w:pPr>
      <w:r w:rsidRPr="00757565">
        <w:rPr>
          <w:szCs w:val="28"/>
        </w:rPr>
        <w:t xml:space="preserve">3.6.2. Специалист </w:t>
      </w:r>
      <w:r w:rsidR="008624D4">
        <w:rPr>
          <w:szCs w:val="28"/>
        </w:rPr>
        <w:t>администрации</w:t>
      </w:r>
      <w:r w:rsidRPr="00757565">
        <w:rPr>
          <w:szCs w:val="28"/>
        </w:rPr>
        <w:t xml:space="preserve"> в день получения подписанного </w:t>
      </w:r>
      <w:r w:rsidR="00D314B3" w:rsidRPr="00D314B3">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 xml:space="preserve"> посредством телефонной связи уведомляет заявителя о необходимости получения указанных документов в течение 3 дней.</w:t>
      </w:r>
    </w:p>
    <w:p w:rsidR="00757565" w:rsidRPr="00757565" w:rsidRDefault="00757565" w:rsidP="00757565">
      <w:pPr>
        <w:autoSpaceDE w:val="0"/>
        <w:rPr>
          <w:szCs w:val="28"/>
        </w:rPr>
      </w:pPr>
      <w:r w:rsidRPr="00757565">
        <w:rPr>
          <w:szCs w:val="28"/>
        </w:rPr>
        <w:t xml:space="preserve">3.6.3. Прибывший для получения </w:t>
      </w:r>
      <w:r w:rsidR="00D314B3" w:rsidRPr="00D314B3">
        <w:rPr>
          <w:szCs w:val="28"/>
        </w:rPr>
        <w:t xml:space="preserve">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 </w:t>
      </w:r>
      <w:r w:rsidRPr="00757565">
        <w:rPr>
          <w:szCs w:val="28"/>
        </w:rPr>
        <w:t>заявитель представляет документ, удостоверяющий личность, а представитель заявителя - документ, удостоверяющий личность, доверенность и её копию.</w:t>
      </w:r>
    </w:p>
    <w:p w:rsidR="00757565" w:rsidRPr="00757565" w:rsidRDefault="00757565" w:rsidP="00757565">
      <w:pPr>
        <w:autoSpaceDE w:val="0"/>
        <w:rPr>
          <w:szCs w:val="28"/>
        </w:rPr>
      </w:pPr>
      <w:r w:rsidRPr="00757565">
        <w:rPr>
          <w:szCs w:val="28"/>
        </w:rPr>
        <w:t xml:space="preserve">3.6.4. </w:t>
      </w:r>
      <w:proofErr w:type="gramStart"/>
      <w:r w:rsidRPr="00757565">
        <w:rPr>
          <w:szCs w:val="28"/>
        </w:rPr>
        <w:t xml:space="preserve">В случае отсутствия возможности уведомления заявителя посредством телефонной связи, а также в случае неявки заявителя в указанный срок для получения </w:t>
      </w:r>
      <w:r w:rsidR="002B5FAC" w:rsidRPr="002B5FAC">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 xml:space="preserve"> специалист </w:t>
      </w:r>
      <w:r w:rsidR="002B5FAC" w:rsidRPr="002B5FAC">
        <w:rPr>
          <w:szCs w:val="28"/>
        </w:rPr>
        <w:t>отдела</w:t>
      </w:r>
      <w:r w:rsidRPr="00757565">
        <w:rPr>
          <w:szCs w:val="28"/>
        </w:rPr>
        <w:t xml:space="preserve"> направляет указанные документы заявителю по почте заказным письмом с уведомлением о вручении.</w:t>
      </w:r>
      <w:proofErr w:type="gramEnd"/>
    </w:p>
    <w:p w:rsidR="00757565" w:rsidRPr="00757565" w:rsidRDefault="00757565" w:rsidP="00757565">
      <w:pPr>
        <w:autoSpaceDE w:val="0"/>
        <w:rPr>
          <w:szCs w:val="28"/>
        </w:rPr>
      </w:pPr>
      <w:r w:rsidRPr="00757565">
        <w:rPr>
          <w:szCs w:val="28"/>
        </w:rPr>
        <w:t xml:space="preserve">3.6.5. В случае обращения заявителя через многофункциональный центр специалист </w:t>
      </w:r>
      <w:r w:rsidR="002B5FAC" w:rsidRPr="002B5FAC">
        <w:rPr>
          <w:szCs w:val="28"/>
        </w:rPr>
        <w:t>отдела</w:t>
      </w:r>
      <w:r w:rsidRPr="00757565">
        <w:rPr>
          <w:szCs w:val="28"/>
        </w:rPr>
        <w:t xml:space="preserve"> направляет </w:t>
      </w:r>
      <w:r w:rsidR="002B5FAC" w:rsidRPr="002B5FAC">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 xml:space="preserve"> в многофункциональный центр.</w:t>
      </w:r>
    </w:p>
    <w:p w:rsidR="002948BB" w:rsidRPr="00334F46" w:rsidRDefault="00757565" w:rsidP="00757565">
      <w:pPr>
        <w:autoSpaceDE w:val="0"/>
        <w:rPr>
          <w:szCs w:val="28"/>
        </w:rPr>
      </w:pPr>
      <w:r w:rsidRPr="00757565">
        <w:rPr>
          <w:szCs w:val="28"/>
        </w:rPr>
        <w:t xml:space="preserve">3.6.6. Максимальный срок исполнения данной административной процедуры составляет три дня с момента поступления специалисту </w:t>
      </w:r>
      <w:r w:rsidR="002B5FAC" w:rsidRPr="002B5FAC">
        <w:rPr>
          <w:szCs w:val="28"/>
        </w:rPr>
        <w:t>отдела</w:t>
      </w:r>
      <w:r w:rsidRPr="00757565">
        <w:rPr>
          <w:szCs w:val="28"/>
        </w:rPr>
        <w:t xml:space="preserve"> подписанного </w:t>
      </w:r>
      <w:r w:rsidR="002B5FAC" w:rsidRPr="002B5FAC">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w:t>
      </w:r>
    </w:p>
    <w:bookmarkEnd w:id="6"/>
    <w:p w:rsidR="00B515F8" w:rsidRPr="00334F46" w:rsidRDefault="00B515F8" w:rsidP="00B515F8">
      <w:pPr>
        <w:pStyle w:val="a9"/>
        <w:spacing w:before="0" w:beforeAutospacing="0" w:after="0" w:afterAutospacing="0"/>
        <w:ind w:firstLine="720"/>
        <w:jc w:val="center"/>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lastRenderedPageBreak/>
        <w:t xml:space="preserve">4. ПОРЯДОК И ФОРМЫ </w:t>
      </w:r>
      <w:proofErr w:type="gramStart"/>
      <w:r w:rsidRPr="00334F46">
        <w:rPr>
          <w:rStyle w:val="aa"/>
          <w:rFonts w:ascii="Times New Roman" w:hAnsi="Times New Roman" w:cs="Times New Roman"/>
          <w:color w:val="auto"/>
          <w:sz w:val="28"/>
          <w:szCs w:val="28"/>
        </w:rPr>
        <w:t>КОНТРОЛЯ ЗА</w:t>
      </w:r>
      <w:proofErr w:type="gramEnd"/>
      <w:r w:rsidRPr="00334F46">
        <w:rPr>
          <w:rStyle w:val="aa"/>
          <w:rFonts w:ascii="Times New Roman" w:hAnsi="Times New Roman" w:cs="Times New Roman"/>
          <w:color w:val="auto"/>
          <w:sz w:val="28"/>
          <w:szCs w:val="28"/>
        </w:rPr>
        <w:t xml:space="preserve"> ПРЕДОСТАВЛЕНИЕМ МУНИЦИПАЛЬНОЙ УСЛУГИ</w:t>
      </w:r>
    </w:p>
    <w:p w:rsidR="00B515F8" w:rsidRPr="00334F46" w:rsidRDefault="0087527B" w:rsidP="00B515F8">
      <w:pPr>
        <w:pStyle w:val="a9"/>
        <w:spacing w:before="0" w:beforeAutospacing="0" w:after="0" w:afterAutospacing="0"/>
        <w:ind w:firstLine="720"/>
        <w:jc w:val="center"/>
        <w:rPr>
          <w:rFonts w:ascii="Times New Roman" w:hAnsi="Times New Roman"/>
          <w:b/>
          <w:color w:val="auto"/>
          <w:sz w:val="28"/>
          <w:szCs w:val="28"/>
        </w:rPr>
      </w:pPr>
      <w:r w:rsidRPr="00334F46">
        <w:rPr>
          <w:rFonts w:ascii="Times New Roman" w:hAnsi="Times New Roman"/>
          <w:b/>
          <w:color w:val="auto"/>
          <w:sz w:val="28"/>
          <w:szCs w:val="28"/>
        </w:rPr>
        <w:t xml:space="preserve">4.1. </w:t>
      </w:r>
      <w:r w:rsidR="00B515F8" w:rsidRPr="00334F46">
        <w:rPr>
          <w:rFonts w:ascii="Times New Roman" w:hAnsi="Times New Roman"/>
          <w:b/>
          <w:color w:val="auto"/>
          <w:sz w:val="28"/>
          <w:szCs w:val="28"/>
        </w:rPr>
        <w:t>Порядок осуществления текущего контроля</w:t>
      </w:r>
    </w:p>
    <w:p w:rsidR="00C53EFF" w:rsidRPr="00334F46" w:rsidRDefault="00C53EFF" w:rsidP="00C53EFF">
      <w:r w:rsidRPr="00334F46">
        <w:t>4.1.</w:t>
      </w:r>
      <w:r w:rsidR="0087527B" w:rsidRPr="00334F46">
        <w:t>1.</w:t>
      </w:r>
      <w:r w:rsidRPr="00334F46">
        <w:t xml:space="preserve"> Текущий </w:t>
      </w:r>
      <w:proofErr w:type="gramStart"/>
      <w:r w:rsidRPr="00334F46">
        <w:t>контроль за</w:t>
      </w:r>
      <w:proofErr w:type="gramEnd"/>
      <w:r w:rsidRPr="00334F46">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w:t>
      </w:r>
      <w:r w:rsidR="008624D4">
        <w:t xml:space="preserve">глава Рязанского   муниципального образования </w:t>
      </w:r>
      <w:proofErr w:type="spellStart"/>
      <w:r w:rsidRPr="00334F46">
        <w:t>Турковского</w:t>
      </w:r>
      <w:proofErr w:type="spellEnd"/>
      <w:r w:rsidRPr="00334F46">
        <w:t xml:space="preserve"> муниципального района. </w:t>
      </w:r>
    </w:p>
    <w:p w:rsidR="00C53EFF" w:rsidRPr="00334F46" w:rsidRDefault="0087527B" w:rsidP="00C53EFF">
      <w:r w:rsidRPr="00334F46">
        <w:t xml:space="preserve">4.1.2. </w:t>
      </w:r>
      <w:r w:rsidR="00C53EFF" w:rsidRPr="00334F46">
        <w:t xml:space="preserve">Текущий контроль осуществляется путем проведения проверок соблюдения и исполнения настоящего административного регламента специалистами администрации </w:t>
      </w:r>
      <w:r w:rsidR="008624D4">
        <w:t xml:space="preserve">Рязанского муниципального образования </w:t>
      </w:r>
      <w:proofErr w:type="spellStart"/>
      <w:r w:rsidR="00C53EFF" w:rsidRPr="00334F46">
        <w:t>Турковского</w:t>
      </w:r>
      <w:proofErr w:type="spellEnd"/>
      <w:r w:rsidR="00C53EFF" w:rsidRPr="00334F46">
        <w:t xml:space="preserve"> муниципального района. Полнота и качество предоставления муниципальной услуги определяются по результатам проверки.</w:t>
      </w:r>
    </w:p>
    <w:p w:rsidR="00C53EFF" w:rsidRPr="00334F46" w:rsidRDefault="0087527B" w:rsidP="00C53EFF">
      <w:r w:rsidRPr="00334F46">
        <w:t xml:space="preserve">4.1.3. </w:t>
      </w:r>
      <w:r w:rsidR="00C53EFF" w:rsidRPr="00334F46">
        <w:t>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C53EFF" w:rsidRPr="00334F46" w:rsidRDefault="00C53EFF" w:rsidP="00C53EFF">
      <w:r w:rsidRPr="00334F46">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(представителя заявителя).</w:t>
      </w:r>
    </w:p>
    <w:p w:rsidR="00C53EFF" w:rsidRPr="00334F46" w:rsidRDefault="0087527B" w:rsidP="00C53EFF">
      <w:r w:rsidRPr="00334F46">
        <w:t xml:space="preserve">4.1.4. </w:t>
      </w:r>
      <w:r w:rsidR="00C53EFF" w:rsidRPr="00334F46">
        <w:t>Результаты проверки оформляются в виде справки, в которой отмечаются выявленные недостатки и предложения по их устранению.</w:t>
      </w:r>
    </w:p>
    <w:p w:rsidR="00C53EFF" w:rsidRPr="00334F46" w:rsidRDefault="0087527B" w:rsidP="00C53EFF">
      <w:r w:rsidRPr="00334F46">
        <w:t xml:space="preserve">4.1.5. </w:t>
      </w:r>
      <w:r w:rsidR="00C53EFF" w:rsidRPr="00334F46">
        <w:t xml:space="preserve">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законодательством Российской Федерации. </w:t>
      </w:r>
      <w:r w:rsidR="00AF56F6" w:rsidRPr="00334F46">
        <w:t>Муниципальные служащие</w:t>
      </w:r>
      <w:r w:rsidR="00C53EFF" w:rsidRPr="00334F46">
        <w:t xml:space="preserve"> администрации муниципального района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B515F8" w:rsidRPr="00334F46" w:rsidRDefault="0087527B" w:rsidP="00C53EFF">
      <w:r w:rsidRPr="00334F46">
        <w:t xml:space="preserve">4.1.6. </w:t>
      </w:r>
      <w:r w:rsidR="00AF56F6" w:rsidRPr="00334F46">
        <w:t xml:space="preserve">Муниципальные служащие администрации </w:t>
      </w:r>
      <w:r w:rsidR="008624D4">
        <w:t xml:space="preserve">Рязанского </w:t>
      </w:r>
      <w:r w:rsidR="00AF56F6" w:rsidRPr="00334F46">
        <w:t xml:space="preserve">муниципального </w:t>
      </w:r>
      <w:r w:rsidR="008624D4">
        <w:t xml:space="preserve">образования </w:t>
      </w:r>
      <w:proofErr w:type="spellStart"/>
      <w:r w:rsidR="008624D4">
        <w:t>Турковского</w:t>
      </w:r>
      <w:proofErr w:type="spellEnd"/>
      <w:r w:rsidR="008624D4">
        <w:t xml:space="preserve"> </w:t>
      </w:r>
      <w:r w:rsidR="00AF56F6" w:rsidRPr="00334F46">
        <w:t>района</w:t>
      </w:r>
      <w:r w:rsidR="00C53EFF" w:rsidRPr="00334F46">
        <w:t>,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РФ.</w:t>
      </w:r>
    </w:p>
    <w:p w:rsidR="007A205A" w:rsidRPr="00334F46" w:rsidRDefault="007A205A"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5.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5.1. </w:t>
      </w:r>
      <w:r w:rsidR="007A205A" w:rsidRPr="00334F46">
        <w:rPr>
          <w:rStyle w:val="aa"/>
          <w:rFonts w:ascii="Times New Roman" w:hAnsi="Times New Roman" w:cs="Times New Roman"/>
          <w:color w:val="auto"/>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5.1.</w:t>
      </w:r>
      <w:r w:rsidR="00B6726E" w:rsidRPr="00334F46">
        <w:rPr>
          <w:rStyle w:val="aa"/>
          <w:rFonts w:ascii="Times New Roman" w:hAnsi="Times New Roman" w:cs="Times New Roman"/>
          <w:b w:val="0"/>
          <w:color w:val="auto"/>
          <w:sz w:val="28"/>
          <w:szCs w:val="28"/>
        </w:rPr>
        <w:t>1.</w:t>
      </w:r>
      <w:r w:rsidRPr="00334F46">
        <w:rPr>
          <w:rStyle w:val="aa"/>
          <w:rFonts w:ascii="Times New Roman" w:hAnsi="Times New Roman" w:cs="Times New Roman"/>
          <w:b w:val="0"/>
          <w:color w:val="auto"/>
          <w:sz w:val="28"/>
          <w:szCs w:val="28"/>
        </w:rPr>
        <w:t xml:space="preserve"> В случае нарушения прав заявителей они вправе обжаловать решения, действия (бездействие) администрации муниципального района, должностных лиц </w:t>
      </w:r>
      <w:r w:rsidR="002C1200" w:rsidRPr="00334F46">
        <w:rPr>
          <w:rStyle w:val="aa"/>
          <w:rFonts w:ascii="Times New Roman" w:hAnsi="Times New Roman" w:cs="Times New Roman"/>
          <w:b w:val="0"/>
          <w:color w:val="auto"/>
          <w:sz w:val="28"/>
          <w:szCs w:val="28"/>
        </w:rPr>
        <w:t xml:space="preserve">администрации муниципального района </w:t>
      </w:r>
      <w:r w:rsidRPr="00334F46">
        <w:rPr>
          <w:rStyle w:val="aa"/>
          <w:rFonts w:ascii="Times New Roman" w:hAnsi="Times New Roman" w:cs="Times New Roman"/>
          <w:b w:val="0"/>
          <w:color w:val="auto"/>
          <w:sz w:val="28"/>
          <w:szCs w:val="28"/>
        </w:rPr>
        <w:t>во внесудебном или судебном порядке.</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lastRenderedPageBreak/>
        <w:t>5.</w:t>
      </w:r>
      <w:r w:rsidR="00B6726E" w:rsidRPr="00334F46">
        <w:rPr>
          <w:rStyle w:val="aa"/>
          <w:rFonts w:ascii="Times New Roman" w:hAnsi="Times New Roman" w:cs="Times New Roman"/>
          <w:b w:val="0"/>
          <w:color w:val="auto"/>
          <w:sz w:val="28"/>
          <w:szCs w:val="28"/>
        </w:rPr>
        <w:t>1.</w:t>
      </w:r>
      <w:r w:rsidRPr="00334F46">
        <w:rPr>
          <w:rStyle w:val="aa"/>
          <w:rFonts w:ascii="Times New Roman" w:hAnsi="Times New Roman" w:cs="Times New Roman"/>
          <w:b w:val="0"/>
          <w:color w:val="auto"/>
          <w:sz w:val="28"/>
          <w:szCs w:val="28"/>
        </w:rPr>
        <w:t xml:space="preserve">2. Решения, действия (бездействие) администрации </w:t>
      </w:r>
      <w:r w:rsidR="008624D4">
        <w:rPr>
          <w:rStyle w:val="aa"/>
          <w:rFonts w:ascii="Times New Roman" w:hAnsi="Times New Roman" w:cs="Times New Roman"/>
          <w:b w:val="0"/>
          <w:color w:val="auto"/>
          <w:sz w:val="28"/>
          <w:szCs w:val="28"/>
        </w:rPr>
        <w:t xml:space="preserve">Рязанского муниципального образования </w:t>
      </w:r>
      <w:proofErr w:type="spellStart"/>
      <w:r w:rsidR="008624D4">
        <w:rPr>
          <w:rStyle w:val="aa"/>
          <w:rFonts w:ascii="Times New Roman" w:hAnsi="Times New Roman" w:cs="Times New Roman"/>
          <w:b w:val="0"/>
          <w:color w:val="auto"/>
          <w:sz w:val="28"/>
          <w:szCs w:val="28"/>
        </w:rPr>
        <w:t>Турковского</w:t>
      </w:r>
      <w:proofErr w:type="spellEnd"/>
      <w:r w:rsidR="008624D4">
        <w:rPr>
          <w:rStyle w:val="aa"/>
          <w:rFonts w:ascii="Times New Roman" w:hAnsi="Times New Roman" w:cs="Times New Roman"/>
          <w:b w:val="0"/>
          <w:color w:val="auto"/>
          <w:sz w:val="28"/>
          <w:szCs w:val="28"/>
        </w:rPr>
        <w:t xml:space="preserve"> </w:t>
      </w:r>
      <w:r w:rsidRPr="00334F46">
        <w:rPr>
          <w:rStyle w:val="aa"/>
          <w:rFonts w:ascii="Times New Roman" w:hAnsi="Times New Roman" w:cs="Times New Roman"/>
          <w:b w:val="0"/>
          <w:color w:val="auto"/>
          <w:sz w:val="28"/>
          <w:szCs w:val="28"/>
        </w:rPr>
        <w:t>муниципального района, должностных лиц</w:t>
      </w:r>
      <w:r w:rsidR="002C1200" w:rsidRPr="00334F46">
        <w:rPr>
          <w:rStyle w:val="aa"/>
          <w:rFonts w:ascii="Times New Roman" w:hAnsi="Times New Roman" w:cs="Times New Roman"/>
          <w:b w:val="0"/>
          <w:color w:val="auto"/>
          <w:sz w:val="28"/>
          <w:szCs w:val="28"/>
        </w:rPr>
        <w:t xml:space="preserve"> адм</w:t>
      </w:r>
      <w:r w:rsidR="008624D4">
        <w:rPr>
          <w:rStyle w:val="aa"/>
          <w:rFonts w:ascii="Times New Roman" w:hAnsi="Times New Roman" w:cs="Times New Roman"/>
          <w:b w:val="0"/>
          <w:color w:val="auto"/>
          <w:sz w:val="28"/>
          <w:szCs w:val="28"/>
        </w:rPr>
        <w:t>инистрации</w:t>
      </w:r>
      <w:proofErr w:type="gramStart"/>
      <w:r w:rsidR="008624D4">
        <w:rPr>
          <w:rStyle w:val="aa"/>
          <w:rFonts w:ascii="Times New Roman" w:hAnsi="Times New Roman" w:cs="Times New Roman"/>
          <w:b w:val="0"/>
          <w:color w:val="auto"/>
          <w:sz w:val="28"/>
          <w:szCs w:val="28"/>
        </w:rPr>
        <w:t xml:space="preserve">  </w:t>
      </w:r>
      <w:r w:rsidRPr="00334F46">
        <w:rPr>
          <w:rStyle w:val="aa"/>
          <w:rFonts w:ascii="Times New Roman" w:hAnsi="Times New Roman" w:cs="Times New Roman"/>
          <w:b w:val="0"/>
          <w:color w:val="auto"/>
          <w:sz w:val="28"/>
          <w:szCs w:val="28"/>
        </w:rPr>
        <w:t>,</w:t>
      </w:r>
      <w:proofErr w:type="gramEnd"/>
      <w:r w:rsidRPr="00334F46">
        <w:rPr>
          <w:rStyle w:val="aa"/>
          <w:rFonts w:ascii="Times New Roman" w:hAnsi="Times New Roman" w:cs="Times New Roman"/>
          <w:b w:val="0"/>
          <w:color w:val="auto"/>
          <w:sz w:val="28"/>
          <w:szCs w:val="28"/>
        </w:rPr>
        <w:t xml:space="preserve"> муниципальных служащих, участвующих в предоставлении муниципальной услуги, могут быть обжалованы заявителем в досудебном (внесудебном) порядке.</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5.2. </w:t>
      </w:r>
      <w:r w:rsidR="007A205A" w:rsidRPr="00334F46">
        <w:rPr>
          <w:rStyle w:val="aa"/>
          <w:rFonts w:ascii="Times New Roman" w:hAnsi="Times New Roman" w:cs="Times New Roman"/>
          <w:color w:val="auto"/>
          <w:sz w:val="28"/>
          <w:szCs w:val="28"/>
        </w:rPr>
        <w:t>Предмет досудебного (внесудебного) обжалования</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5.2.1. </w:t>
      </w:r>
      <w:r w:rsidR="007A205A" w:rsidRPr="00334F46">
        <w:rPr>
          <w:rStyle w:val="aa"/>
          <w:rFonts w:ascii="Times New Roman" w:hAnsi="Times New Roman" w:cs="Times New Roman"/>
          <w:b w:val="0"/>
          <w:color w:val="auto"/>
          <w:sz w:val="28"/>
          <w:szCs w:val="28"/>
        </w:rPr>
        <w:t>Заявитель может обратиться с жалобой на действия (бездействие)</w:t>
      </w:r>
      <w:r w:rsidR="002C1200" w:rsidRPr="00334F46">
        <w:rPr>
          <w:rStyle w:val="aa"/>
          <w:rFonts w:ascii="Times New Roman" w:hAnsi="Times New Roman" w:cs="Times New Roman"/>
          <w:b w:val="0"/>
          <w:color w:val="auto"/>
          <w:sz w:val="28"/>
          <w:szCs w:val="28"/>
        </w:rPr>
        <w:t xml:space="preserve"> администрации </w:t>
      </w:r>
      <w:r w:rsidR="008624D4">
        <w:rPr>
          <w:rStyle w:val="aa"/>
          <w:rFonts w:ascii="Times New Roman" w:hAnsi="Times New Roman" w:cs="Times New Roman"/>
          <w:b w:val="0"/>
          <w:color w:val="auto"/>
          <w:sz w:val="28"/>
          <w:szCs w:val="28"/>
        </w:rPr>
        <w:t xml:space="preserve">Рязанского муниципального образования </w:t>
      </w:r>
      <w:proofErr w:type="spellStart"/>
      <w:r w:rsidR="008624D4">
        <w:rPr>
          <w:rStyle w:val="aa"/>
          <w:rFonts w:ascii="Times New Roman" w:hAnsi="Times New Roman" w:cs="Times New Roman"/>
          <w:b w:val="0"/>
          <w:color w:val="auto"/>
          <w:sz w:val="28"/>
          <w:szCs w:val="28"/>
        </w:rPr>
        <w:t>Турковского</w:t>
      </w:r>
      <w:proofErr w:type="spellEnd"/>
      <w:r w:rsidR="008624D4">
        <w:rPr>
          <w:rStyle w:val="aa"/>
          <w:rFonts w:ascii="Times New Roman" w:hAnsi="Times New Roman" w:cs="Times New Roman"/>
          <w:b w:val="0"/>
          <w:color w:val="auto"/>
          <w:sz w:val="28"/>
          <w:szCs w:val="28"/>
        </w:rPr>
        <w:t xml:space="preserve"> </w:t>
      </w:r>
      <w:r w:rsidR="002C1200" w:rsidRPr="00334F46">
        <w:rPr>
          <w:rStyle w:val="aa"/>
          <w:rFonts w:ascii="Times New Roman" w:hAnsi="Times New Roman" w:cs="Times New Roman"/>
          <w:b w:val="0"/>
          <w:color w:val="auto"/>
          <w:sz w:val="28"/>
          <w:szCs w:val="28"/>
        </w:rPr>
        <w:t xml:space="preserve">муниципального района должностных лиц администрации муниципального </w:t>
      </w:r>
      <w:r w:rsidR="008624D4">
        <w:rPr>
          <w:rStyle w:val="aa"/>
          <w:rFonts w:ascii="Times New Roman" w:hAnsi="Times New Roman" w:cs="Times New Roman"/>
          <w:b w:val="0"/>
          <w:color w:val="auto"/>
          <w:sz w:val="28"/>
          <w:szCs w:val="28"/>
        </w:rPr>
        <w:t xml:space="preserve"> образования</w:t>
      </w:r>
      <w:proofErr w:type="gramStart"/>
      <w:r w:rsidR="008624D4">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w:t>
      </w:r>
      <w:proofErr w:type="gramEnd"/>
      <w:r w:rsidR="007A205A" w:rsidRPr="00334F46">
        <w:rPr>
          <w:rStyle w:val="aa"/>
          <w:rFonts w:ascii="Times New Roman" w:hAnsi="Times New Roman" w:cs="Times New Roman"/>
          <w:b w:val="0"/>
          <w:color w:val="auto"/>
          <w:sz w:val="28"/>
          <w:szCs w:val="28"/>
        </w:rPr>
        <w:t xml:space="preserve"> в том числе в следующих случаях:</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нарушение срока регистрации запроса заявителя о предоставлении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нарушение срока предоставления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нормативными правовыми актами </w:t>
      </w:r>
      <w:proofErr w:type="spellStart"/>
      <w:r w:rsidRPr="00334F46">
        <w:rPr>
          <w:rStyle w:val="aa"/>
          <w:rFonts w:ascii="Times New Roman" w:hAnsi="Times New Roman" w:cs="Times New Roman"/>
          <w:b w:val="0"/>
          <w:color w:val="auto"/>
          <w:sz w:val="28"/>
          <w:szCs w:val="28"/>
        </w:rPr>
        <w:t>Турковского</w:t>
      </w:r>
      <w:proofErr w:type="spellEnd"/>
      <w:r w:rsidRPr="00334F46">
        <w:rPr>
          <w:rStyle w:val="aa"/>
          <w:rFonts w:ascii="Times New Roman" w:hAnsi="Times New Roman" w:cs="Times New Roman"/>
          <w:b w:val="0"/>
          <w:color w:val="auto"/>
          <w:sz w:val="28"/>
          <w:szCs w:val="28"/>
        </w:rPr>
        <w:t xml:space="preserve"> муниципального района для предоставления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нормативными правовыми актами </w:t>
      </w:r>
      <w:r w:rsidR="00052C05">
        <w:rPr>
          <w:rStyle w:val="aa"/>
          <w:rFonts w:ascii="Times New Roman" w:hAnsi="Times New Roman" w:cs="Times New Roman"/>
          <w:b w:val="0"/>
          <w:color w:val="auto"/>
          <w:sz w:val="28"/>
          <w:szCs w:val="28"/>
        </w:rPr>
        <w:t xml:space="preserve">Рязанского муниципального образования </w:t>
      </w:r>
      <w:proofErr w:type="spellStart"/>
      <w:r w:rsidRPr="00334F46">
        <w:rPr>
          <w:rStyle w:val="aa"/>
          <w:rFonts w:ascii="Times New Roman" w:hAnsi="Times New Roman" w:cs="Times New Roman"/>
          <w:b w:val="0"/>
          <w:color w:val="auto"/>
          <w:sz w:val="28"/>
          <w:szCs w:val="28"/>
        </w:rPr>
        <w:t>Турковского</w:t>
      </w:r>
      <w:proofErr w:type="spellEnd"/>
      <w:r w:rsidRPr="00334F46">
        <w:rPr>
          <w:rStyle w:val="aa"/>
          <w:rFonts w:ascii="Times New Roman" w:hAnsi="Times New Roman" w:cs="Times New Roman"/>
          <w:b w:val="0"/>
          <w:color w:val="auto"/>
          <w:sz w:val="28"/>
          <w:szCs w:val="28"/>
        </w:rPr>
        <w:t xml:space="preserve"> муниципального района для предоставления муниципальной услуги, у заявителя;</w:t>
      </w:r>
    </w:p>
    <w:p w:rsidR="008C3225" w:rsidRPr="00334F46" w:rsidRDefault="007A205A" w:rsidP="007A205A">
      <w:pPr>
        <w:pStyle w:val="a9"/>
        <w:rPr>
          <w:rStyle w:val="aa"/>
          <w:rFonts w:ascii="Times New Roman" w:hAnsi="Times New Roman" w:cs="Times New Roman"/>
          <w:b w:val="0"/>
          <w:color w:val="auto"/>
          <w:sz w:val="28"/>
          <w:szCs w:val="28"/>
        </w:rPr>
      </w:pPr>
      <w:proofErr w:type="spellStart"/>
      <w:proofErr w:type="gramStart"/>
      <w:r w:rsidRPr="00334F46">
        <w:rPr>
          <w:rStyle w:val="aa"/>
          <w:rFonts w:ascii="Times New Roman" w:hAnsi="Times New Roman" w:cs="Times New Roman"/>
          <w:b w:val="0"/>
          <w:color w:val="auto"/>
          <w:sz w:val="28"/>
          <w:szCs w:val="28"/>
        </w:rPr>
        <w:t>д</w:t>
      </w:r>
      <w:proofErr w:type="spellEnd"/>
      <w:r w:rsidRPr="00334F46">
        <w:rPr>
          <w:rStyle w:val="aa"/>
          <w:rFonts w:ascii="Times New Roman" w:hAnsi="Times New Roman" w:cs="Times New Roman"/>
          <w:b w:val="0"/>
          <w:color w:val="auto"/>
          <w:sz w:val="28"/>
          <w:szCs w:val="28"/>
        </w:rPr>
        <w:t xml:space="preserve">) </w:t>
      </w:r>
      <w:r w:rsidR="008C3225" w:rsidRPr="00334F46">
        <w:rPr>
          <w:rStyle w:val="aa"/>
          <w:rFonts w:ascii="Times New Roman" w:hAnsi="Times New Roman" w:cs="Times New Roman"/>
          <w:b w:val="0"/>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(или) Саратовской области, нормативными правовыми актами</w:t>
      </w:r>
      <w:r w:rsidR="00052C05">
        <w:rPr>
          <w:rStyle w:val="aa"/>
          <w:rFonts w:ascii="Times New Roman" w:hAnsi="Times New Roman" w:cs="Times New Roman"/>
          <w:b w:val="0"/>
          <w:color w:val="auto"/>
          <w:sz w:val="28"/>
          <w:szCs w:val="28"/>
        </w:rPr>
        <w:t xml:space="preserve"> Рязанского муниципального образования </w:t>
      </w:r>
      <w:r w:rsidR="008C3225" w:rsidRPr="00334F46">
        <w:rPr>
          <w:rStyle w:val="aa"/>
          <w:rFonts w:ascii="Times New Roman" w:hAnsi="Times New Roman" w:cs="Times New Roman"/>
          <w:b w:val="0"/>
          <w:color w:val="auto"/>
          <w:sz w:val="28"/>
          <w:szCs w:val="28"/>
        </w:rPr>
        <w:t xml:space="preserve"> </w:t>
      </w:r>
      <w:proofErr w:type="spellStart"/>
      <w:r w:rsidR="008C3225" w:rsidRPr="00334F46">
        <w:rPr>
          <w:rStyle w:val="aa"/>
          <w:rFonts w:ascii="Times New Roman" w:hAnsi="Times New Roman" w:cs="Times New Roman"/>
          <w:b w:val="0"/>
          <w:color w:val="auto"/>
          <w:sz w:val="28"/>
          <w:szCs w:val="28"/>
        </w:rPr>
        <w:t>Турковского</w:t>
      </w:r>
      <w:proofErr w:type="spellEnd"/>
      <w:r w:rsidR="008C3225" w:rsidRPr="00334F46">
        <w:rPr>
          <w:rStyle w:val="aa"/>
          <w:rFonts w:ascii="Times New Roman" w:hAnsi="Times New Roman" w:cs="Times New Roman"/>
          <w:b w:val="0"/>
          <w:color w:val="auto"/>
          <w:sz w:val="28"/>
          <w:szCs w:val="28"/>
        </w:rPr>
        <w:t xml:space="preserve"> муниципального района;</w:t>
      </w:r>
      <w:proofErr w:type="gramEnd"/>
    </w:p>
    <w:p w:rsidR="007A205A" w:rsidRPr="00334F46" w:rsidRDefault="008C322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е) </w:t>
      </w:r>
      <w:r w:rsidR="0003765E" w:rsidRPr="0003765E">
        <w:rPr>
          <w:rStyle w:val="aa"/>
          <w:rFonts w:ascii="Times New Roman" w:hAnsi="Times New Roman" w:cs="Times New Roman"/>
          <w:b w:val="0"/>
          <w:color w:val="auto"/>
          <w:sz w:val="28"/>
          <w:szCs w:val="28"/>
        </w:rPr>
        <w:t xml:space="preserve">затребование с заявителя </w:t>
      </w:r>
      <w:r w:rsidR="007A205A" w:rsidRPr="00334F46">
        <w:rPr>
          <w:rStyle w:val="aa"/>
          <w:rFonts w:ascii="Times New Roman" w:hAnsi="Times New Roman" w:cs="Times New Roman"/>
          <w:b w:val="0"/>
          <w:color w:val="auto"/>
          <w:sz w:val="28"/>
          <w:szCs w:val="28"/>
        </w:rPr>
        <w:t xml:space="preserve">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нормативными правовыми актами </w:t>
      </w:r>
      <w:r w:rsidR="00052C05">
        <w:rPr>
          <w:rStyle w:val="aa"/>
          <w:rFonts w:ascii="Times New Roman" w:hAnsi="Times New Roman" w:cs="Times New Roman"/>
          <w:b w:val="0"/>
          <w:color w:val="auto"/>
          <w:sz w:val="28"/>
          <w:szCs w:val="28"/>
        </w:rPr>
        <w:t xml:space="preserve">Рязанского муниципального образования </w:t>
      </w:r>
      <w:proofErr w:type="spellStart"/>
      <w:r w:rsidR="007A205A" w:rsidRPr="00334F46">
        <w:rPr>
          <w:rStyle w:val="aa"/>
          <w:rFonts w:ascii="Times New Roman" w:hAnsi="Times New Roman" w:cs="Times New Roman"/>
          <w:b w:val="0"/>
          <w:color w:val="auto"/>
          <w:sz w:val="28"/>
          <w:szCs w:val="28"/>
        </w:rPr>
        <w:t>Турковского</w:t>
      </w:r>
      <w:proofErr w:type="spellEnd"/>
      <w:r w:rsidR="007A205A" w:rsidRPr="00334F46">
        <w:rPr>
          <w:rStyle w:val="aa"/>
          <w:rFonts w:ascii="Times New Roman" w:hAnsi="Times New Roman" w:cs="Times New Roman"/>
          <w:b w:val="0"/>
          <w:color w:val="auto"/>
          <w:sz w:val="28"/>
          <w:szCs w:val="28"/>
        </w:rPr>
        <w:t xml:space="preserve"> муниципального района;</w:t>
      </w:r>
    </w:p>
    <w:p w:rsidR="007A205A" w:rsidRPr="00334F46" w:rsidRDefault="007A205A" w:rsidP="007A205A">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 xml:space="preserve">ж) отказ органа, предоставляющего муниципальную услугу, должностного лица органа, предоставляющего муниципальную услугу, </w:t>
      </w:r>
      <w:r w:rsidR="008E22DC" w:rsidRPr="008E22DC">
        <w:rPr>
          <w:rStyle w:val="aa"/>
          <w:rFonts w:ascii="Times New Roman" w:hAnsi="Times New Roman" w:cs="Times New Roman"/>
          <w:b w:val="0"/>
          <w:color w:val="auto"/>
          <w:sz w:val="28"/>
          <w:szCs w:val="28"/>
        </w:rPr>
        <w:t xml:space="preserve">в исправлении допущенных опечаток и ошибок в выданных в результате предоставления </w:t>
      </w:r>
      <w:r w:rsidR="008E22DC">
        <w:rPr>
          <w:rStyle w:val="aa"/>
          <w:rFonts w:ascii="Times New Roman" w:hAnsi="Times New Roman" w:cs="Times New Roman"/>
          <w:b w:val="0"/>
          <w:color w:val="auto"/>
          <w:sz w:val="28"/>
          <w:szCs w:val="28"/>
        </w:rPr>
        <w:t>муниципальной</w:t>
      </w:r>
      <w:r w:rsidR="008E22DC" w:rsidRPr="008E22DC">
        <w:rPr>
          <w:rStyle w:val="aa"/>
          <w:rFonts w:ascii="Times New Roman" w:hAnsi="Times New Roman" w:cs="Times New Roman"/>
          <w:b w:val="0"/>
          <w:color w:val="auto"/>
          <w:sz w:val="28"/>
          <w:szCs w:val="28"/>
        </w:rPr>
        <w:t xml:space="preserve"> услуги документах либо нарушение установленного срока таких исправлений.</w:t>
      </w:r>
      <w:proofErr w:type="gramEnd"/>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5.3. </w:t>
      </w:r>
      <w:r w:rsidR="007A205A" w:rsidRPr="00334F46">
        <w:rPr>
          <w:rStyle w:val="aa"/>
          <w:rFonts w:ascii="Times New Roman" w:hAnsi="Times New Roman" w:cs="Times New Roman"/>
          <w:color w:val="auto"/>
          <w:sz w:val="28"/>
          <w:szCs w:val="28"/>
        </w:rPr>
        <w:t>Исчерпывающий перечень оснований для приостановления рассмотрения жалобы и случаев, в которых ответ на жалобу не дается</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5.3.1. </w:t>
      </w:r>
      <w:r w:rsidR="007A205A" w:rsidRPr="00334F46">
        <w:rPr>
          <w:rStyle w:val="aa"/>
          <w:rFonts w:ascii="Times New Roman" w:hAnsi="Times New Roman" w:cs="Times New Roman"/>
          <w:b w:val="0"/>
          <w:color w:val="auto"/>
          <w:sz w:val="28"/>
          <w:szCs w:val="28"/>
        </w:rPr>
        <w:t>Оснований для приостановления рассмотрения жалобы не установлено.</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5.3.2.</w:t>
      </w:r>
      <w:r w:rsidR="007A205A" w:rsidRPr="00334F46">
        <w:rPr>
          <w:rStyle w:val="aa"/>
          <w:rFonts w:ascii="Times New Roman" w:hAnsi="Times New Roman" w:cs="Times New Roman"/>
          <w:b w:val="0"/>
          <w:color w:val="auto"/>
          <w:sz w:val="28"/>
          <w:szCs w:val="28"/>
        </w:rPr>
        <w:t xml:space="preserve"> </w:t>
      </w:r>
      <w:r w:rsidR="005F6786" w:rsidRPr="00334F46">
        <w:rPr>
          <w:rStyle w:val="aa"/>
          <w:rFonts w:ascii="Times New Roman" w:hAnsi="Times New Roman" w:cs="Times New Roman"/>
          <w:b w:val="0"/>
          <w:color w:val="auto"/>
          <w:sz w:val="28"/>
          <w:szCs w:val="28"/>
        </w:rPr>
        <w:t>Ответ на жалобу не дается</w:t>
      </w:r>
      <w:r w:rsidR="007A205A" w:rsidRPr="00334F46">
        <w:rPr>
          <w:rStyle w:val="aa"/>
          <w:rFonts w:ascii="Times New Roman" w:hAnsi="Times New Roman" w:cs="Times New Roman"/>
          <w:b w:val="0"/>
          <w:color w:val="auto"/>
          <w:sz w:val="28"/>
          <w:szCs w:val="28"/>
        </w:rPr>
        <w:t xml:space="preserve"> в случаях</w:t>
      </w:r>
      <w:r w:rsidR="005F6786" w:rsidRPr="00334F46">
        <w:rPr>
          <w:rStyle w:val="aa"/>
          <w:rFonts w:ascii="Times New Roman" w:hAnsi="Times New Roman" w:cs="Times New Roman"/>
          <w:b w:val="0"/>
          <w:color w:val="auto"/>
          <w:sz w:val="28"/>
          <w:szCs w:val="28"/>
        </w:rPr>
        <w:t>, если</w:t>
      </w:r>
      <w:r w:rsidR="007A205A" w:rsidRPr="00334F46">
        <w:rPr>
          <w:rStyle w:val="aa"/>
          <w:rFonts w:ascii="Times New Roman" w:hAnsi="Times New Roman" w:cs="Times New Roman"/>
          <w:b w:val="0"/>
          <w:color w:val="auto"/>
          <w:sz w:val="28"/>
          <w:szCs w:val="28"/>
        </w:rPr>
        <w:t>:</w:t>
      </w:r>
    </w:p>
    <w:p w:rsidR="005F6786" w:rsidRPr="00334F46" w:rsidRDefault="005F6786" w:rsidP="005F6786">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в жалобе не указаны фамилия заинтересованного лица, направившего жалобу, или почтовый адрес, по которому должен быть направлен ответ.</w:t>
      </w:r>
      <w:proofErr w:type="gramEnd"/>
      <w:r w:rsidRPr="00334F46">
        <w:rPr>
          <w:rStyle w:val="aa"/>
          <w:rFonts w:ascii="Times New Roman" w:hAnsi="Times New Roman" w:cs="Times New Roman"/>
          <w:b w:val="0"/>
          <w:color w:val="auto"/>
          <w:sz w:val="28"/>
          <w:szCs w:val="28"/>
        </w:rPr>
        <w:t xml:space="preserve">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F6786"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lastRenderedPageBreak/>
        <w:t>в жалобе содержатся нецензурные либо оскорбительные выражения, угрозы жизни, здоровью и имуществу должностного лица администрации муниципального района, а также членов его семьи. В указанном случае администрация муниципального района вправе оставить жалобу без ответа по существу поставленных в ней вопросов и сообщить заинтересованному лицу, направившему жалобу, о недопустимости злоупотребления правом;</w:t>
      </w:r>
    </w:p>
    <w:p w:rsidR="005F6786"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текст жалобы не поддается прочтению. В указанном случае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5F6786"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proofErr w:type="gramStart"/>
      <w:r w:rsidRPr="00334F46">
        <w:rPr>
          <w:rStyle w:val="aa"/>
          <w:rFonts w:ascii="Times New Roman" w:hAnsi="Times New Roman" w:cs="Times New Roman"/>
          <w:b w:val="0"/>
          <w:color w:val="auto"/>
          <w:sz w:val="28"/>
          <w:szCs w:val="28"/>
        </w:rPr>
        <w:t xml:space="preserve">В указанном случае глава </w:t>
      </w:r>
      <w:r w:rsidR="00052C05">
        <w:rPr>
          <w:rStyle w:val="aa"/>
          <w:rFonts w:ascii="Times New Roman" w:hAnsi="Times New Roman" w:cs="Times New Roman"/>
          <w:b w:val="0"/>
          <w:color w:val="auto"/>
          <w:sz w:val="28"/>
          <w:szCs w:val="28"/>
        </w:rPr>
        <w:t xml:space="preserve">Рязанского муниципального образования </w:t>
      </w:r>
      <w:r w:rsidRPr="00334F46">
        <w:rPr>
          <w:rStyle w:val="aa"/>
          <w:rFonts w:ascii="Times New Roman" w:hAnsi="Times New Roman" w:cs="Times New Roman"/>
          <w:b w:val="0"/>
          <w:color w:val="auto"/>
          <w:sz w:val="28"/>
          <w:szCs w:val="28"/>
        </w:rPr>
        <w:t xml:space="preserve"> </w:t>
      </w:r>
      <w:proofErr w:type="spellStart"/>
      <w:r w:rsidRPr="00334F46">
        <w:rPr>
          <w:rStyle w:val="aa"/>
          <w:rFonts w:ascii="Times New Roman" w:hAnsi="Times New Roman" w:cs="Times New Roman"/>
          <w:b w:val="0"/>
          <w:color w:val="auto"/>
          <w:sz w:val="28"/>
          <w:szCs w:val="28"/>
        </w:rPr>
        <w:t>Турковского</w:t>
      </w:r>
      <w:proofErr w:type="spellEnd"/>
      <w:r w:rsidRPr="00334F46">
        <w:rPr>
          <w:rStyle w:val="aa"/>
          <w:rFonts w:ascii="Times New Roman" w:hAnsi="Times New Roman" w:cs="Times New Roman"/>
          <w:b w:val="0"/>
          <w:color w:val="auto"/>
          <w:sz w:val="28"/>
          <w:szCs w:val="28"/>
        </w:rPr>
        <w:t xml:space="preserve"> муниципального района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 обращения направлялись в один и тот же орган местного самоуправления или одному и тому же должностному лицу.</w:t>
      </w:r>
      <w:proofErr w:type="gramEnd"/>
      <w:r w:rsidRPr="00334F46">
        <w:rPr>
          <w:rStyle w:val="aa"/>
          <w:rFonts w:ascii="Times New Roman" w:hAnsi="Times New Roman" w:cs="Times New Roman"/>
          <w:b w:val="0"/>
          <w:color w:val="auto"/>
          <w:sz w:val="28"/>
          <w:szCs w:val="28"/>
        </w:rPr>
        <w:t xml:space="preserve"> О данном решении уведомляется заинтересованное лицо, направившее жалобу;</w:t>
      </w:r>
    </w:p>
    <w:p w:rsidR="007A205A"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случае</w:t>
      </w:r>
      <w:proofErr w:type="gramStart"/>
      <w:r w:rsidRPr="00334F46">
        <w:rPr>
          <w:rStyle w:val="aa"/>
          <w:rFonts w:ascii="Times New Roman" w:hAnsi="Times New Roman" w:cs="Times New Roman"/>
          <w:b w:val="0"/>
          <w:color w:val="auto"/>
          <w:sz w:val="28"/>
          <w:szCs w:val="28"/>
        </w:rPr>
        <w:t>,</w:t>
      </w:r>
      <w:proofErr w:type="gramEnd"/>
      <w:r w:rsidRPr="00334F46">
        <w:rPr>
          <w:rStyle w:val="aa"/>
          <w:rFonts w:ascii="Times New Roman" w:hAnsi="Times New Roman" w:cs="Times New Roman"/>
          <w:b w:val="0"/>
          <w:color w:val="auto"/>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5.4. </w:t>
      </w:r>
      <w:r w:rsidR="007A205A" w:rsidRPr="00334F46">
        <w:rPr>
          <w:rStyle w:val="aa"/>
          <w:rFonts w:ascii="Times New Roman" w:hAnsi="Times New Roman" w:cs="Times New Roman"/>
          <w:color w:val="auto"/>
          <w:sz w:val="28"/>
          <w:szCs w:val="28"/>
        </w:rPr>
        <w:t>Основания для начала процедуры досудебного (внесудебного) обжалования</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5.4.1.</w:t>
      </w:r>
      <w:r w:rsidR="007A205A" w:rsidRPr="00334F46">
        <w:rPr>
          <w:rStyle w:val="aa"/>
          <w:rFonts w:ascii="Times New Roman" w:hAnsi="Times New Roman" w:cs="Times New Roman"/>
          <w:b w:val="0"/>
          <w:color w:val="auto"/>
          <w:sz w:val="28"/>
          <w:szCs w:val="28"/>
        </w:rPr>
        <w:t xml:space="preserve">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муниципального района, должностным лицом</w:t>
      </w:r>
      <w:r w:rsidR="00540D7D" w:rsidRPr="00334F46">
        <w:rPr>
          <w:rStyle w:val="aa"/>
          <w:rFonts w:ascii="Times New Roman" w:hAnsi="Times New Roman" w:cs="Times New Roman"/>
          <w:b w:val="0"/>
          <w:color w:val="auto"/>
          <w:sz w:val="28"/>
          <w:szCs w:val="28"/>
        </w:rPr>
        <w:t xml:space="preserve"> администрации муниципального района</w:t>
      </w:r>
      <w:r w:rsidR="007A205A" w:rsidRPr="00334F46">
        <w:rPr>
          <w:rStyle w:val="aa"/>
          <w:rFonts w:ascii="Times New Roman" w:hAnsi="Times New Roman" w:cs="Times New Roman"/>
          <w:b w:val="0"/>
          <w:color w:val="auto"/>
          <w:sz w:val="28"/>
          <w:szCs w:val="28"/>
        </w:rPr>
        <w:t>, муниципальным служащим при предоставлении ими муниципальной услуги (далее - жалоба).</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5.4.2. </w:t>
      </w:r>
      <w:r w:rsidR="007A205A" w:rsidRPr="00334F46">
        <w:rPr>
          <w:rStyle w:val="aa"/>
          <w:rFonts w:ascii="Times New Roman" w:hAnsi="Times New Roman" w:cs="Times New Roman"/>
          <w:b w:val="0"/>
          <w:color w:val="auto"/>
          <w:sz w:val="28"/>
          <w:szCs w:val="28"/>
        </w:rPr>
        <w:t>Жалоба должна содержать:</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1) </w:t>
      </w:r>
      <w:r w:rsidR="00E10B7E" w:rsidRPr="00334F46">
        <w:rPr>
          <w:rStyle w:val="aa"/>
          <w:rFonts w:ascii="Times New Roman" w:hAnsi="Times New Roman" w:cs="Times New Roman"/>
          <w:b w:val="0"/>
          <w:color w:val="auto"/>
          <w:sz w:val="28"/>
          <w:szCs w:val="28"/>
        </w:rPr>
        <w:t xml:space="preserve">полное </w:t>
      </w:r>
      <w:r w:rsidRPr="00334F46">
        <w:rPr>
          <w:rStyle w:val="aa"/>
          <w:rFonts w:ascii="Times New Roman" w:hAnsi="Times New Roman" w:cs="Times New Roman"/>
          <w:b w:val="0"/>
          <w:color w:val="auto"/>
          <w:sz w:val="28"/>
          <w:szCs w:val="28"/>
        </w:rPr>
        <w:t>наименование органа местного самоуправления, должности должностного лица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xml:space="preserve">, </w:t>
      </w:r>
      <w:r w:rsidR="00E10B7E" w:rsidRPr="00334F46">
        <w:rPr>
          <w:rStyle w:val="aa"/>
          <w:rFonts w:ascii="Times New Roman" w:hAnsi="Times New Roman" w:cs="Times New Roman"/>
          <w:b w:val="0"/>
          <w:color w:val="auto"/>
          <w:sz w:val="28"/>
          <w:szCs w:val="28"/>
        </w:rPr>
        <w:t xml:space="preserve">муниципального служащего </w:t>
      </w:r>
      <w:r w:rsidRPr="00334F46">
        <w:rPr>
          <w:rStyle w:val="aa"/>
          <w:rFonts w:ascii="Times New Roman" w:hAnsi="Times New Roman" w:cs="Times New Roman"/>
          <w:b w:val="0"/>
          <w:color w:val="auto"/>
          <w:sz w:val="28"/>
          <w:szCs w:val="28"/>
        </w:rPr>
        <w:t>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решения и действия (бездействие) которых обжалуются;</w:t>
      </w:r>
    </w:p>
    <w:p w:rsidR="007A205A" w:rsidRPr="00334F46" w:rsidRDefault="007A205A" w:rsidP="007A205A">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3) сведения об обжалуемых решениях и действиях (бездействии) администрации муниципального района, должностного лица либо </w:t>
      </w:r>
      <w:r w:rsidR="00E10B7E" w:rsidRPr="00334F46">
        <w:rPr>
          <w:rStyle w:val="aa"/>
          <w:rFonts w:ascii="Times New Roman" w:hAnsi="Times New Roman" w:cs="Times New Roman"/>
          <w:b w:val="0"/>
          <w:color w:val="auto"/>
          <w:sz w:val="28"/>
          <w:szCs w:val="28"/>
        </w:rPr>
        <w:t>муниципального служащего</w:t>
      </w:r>
      <w:r w:rsidRPr="00334F46">
        <w:rPr>
          <w:rStyle w:val="aa"/>
          <w:rFonts w:ascii="Times New Roman" w:hAnsi="Times New Roman" w:cs="Times New Roman"/>
          <w:b w:val="0"/>
          <w:color w:val="auto"/>
          <w:sz w:val="28"/>
          <w:szCs w:val="28"/>
        </w:rPr>
        <w:t xml:space="preserve">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lastRenderedPageBreak/>
        <w:t>4) доводы, на основании которых заявитель не согласен с решением и действием (бездействием) ад</w:t>
      </w:r>
      <w:r w:rsidR="00052C05">
        <w:rPr>
          <w:rStyle w:val="aa"/>
          <w:rFonts w:ascii="Times New Roman" w:hAnsi="Times New Roman" w:cs="Times New Roman"/>
          <w:b w:val="0"/>
          <w:color w:val="auto"/>
          <w:sz w:val="28"/>
          <w:szCs w:val="28"/>
        </w:rPr>
        <w:t>министрации муниципального образования, главы  муниципального образования</w:t>
      </w:r>
      <w:r w:rsidRPr="00334F46">
        <w:rPr>
          <w:rStyle w:val="aa"/>
          <w:rFonts w:ascii="Times New Roman" w:hAnsi="Times New Roman" w:cs="Times New Roman"/>
          <w:b w:val="0"/>
          <w:color w:val="auto"/>
          <w:sz w:val="28"/>
          <w:szCs w:val="28"/>
        </w:rPr>
        <w:t xml:space="preserve">, должностного лица либо </w:t>
      </w:r>
      <w:r w:rsidR="00E10B7E" w:rsidRPr="00334F46">
        <w:rPr>
          <w:rStyle w:val="aa"/>
          <w:rFonts w:ascii="Times New Roman" w:hAnsi="Times New Roman" w:cs="Times New Roman"/>
          <w:b w:val="0"/>
          <w:color w:val="auto"/>
          <w:sz w:val="28"/>
          <w:szCs w:val="28"/>
        </w:rPr>
        <w:t>муниципального служащего</w:t>
      </w:r>
      <w:r w:rsidRPr="00334F46">
        <w:rPr>
          <w:rStyle w:val="aa"/>
          <w:rFonts w:ascii="Times New Roman" w:hAnsi="Times New Roman" w:cs="Times New Roman"/>
          <w:b w:val="0"/>
          <w:color w:val="auto"/>
          <w:sz w:val="28"/>
          <w:szCs w:val="28"/>
        </w:rPr>
        <w:t xml:space="preserve">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Заявителем могут быть представлены документы (при наличии), подтверждающие доводы заявителя, либо их копии.</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5.5. </w:t>
      </w:r>
      <w:r w:rsidR="007A205A" w:rsidRPr="00334F46">
        <w:rPr>
          <w:rStyle w:val="aa"/>
          <w:rFonts w:ascii="Times New Roman" w:hAnsi="Times New Roman" w:cs="Times New Roman"/>
          <w:color w:val="auto"/>
          <w:sz w:val="28"/>
          <w:szCs w:val="28"/>
        </w:rPr>
        <w:t>Право заявителя на получение информации и документов, необходимых для обоснования и рассмотрения жалобы (претензии)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Заявитель имеет право на получение информации и документов, необходимых для обоснования и рассмотрения жалобы.</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Предоставление информации и документов, необходимых для обоснования и рассмотрения жалобы, осуществляется в</w:t>
      </w:r>
      <w:r w:rsidR="00D573CD" w:rsidRPr="00334F46">
        <w:rPr>
          <w:rStyle w:val="aa"/>
          <w:rFonts w:ascii="Times New Roman" w:hAnsi="Times New Roman" w:cs="Times New Roman"/>
          <w:b w:val="0"/>
          <w:color w:val="auto"/>
          <w:sz w:val="28"/>
          <w:szCs w:val="28"/>
        </w:rPr>
        <w:t xml:space="preserve"> порядке, предусмотренном пунктом 1.3</w:t>
      </w:r>
      <w:r w:rsidRPr="00334F46">
        <w:rPr>
          <w:rStyle w:val="aa"/>
          <w:rFonts w:ascii="Times New Roman" w:hAnsi="Times New Roman" w:cs="Times New Roman"/>
          <w:b w:val="0"/>
          <w:color w:val="auto"/>
          <w:sz w:val="28"/>
          <w:szCs w:val="28"/>
        </w:rPr>
        <w:t xml:space="preserve"> настоящего административного регламента.</w:t>
      </w:r>
    </w:p>
    <w:p w:rsidR="007A205A" w:rsidRPr="00334F46" w:rsidRDefault="009C2D2C"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5.6. </w:t>
      </w:r>
      <w:r w:rsidR="007A205A" w:rsidRPr="00334F46">
        <w:rPr>
          <w:rStyle w:val="aa"/>
          <w:rFonts w:ascii="Times New Roman" w:hAnsi="Times New Roman" w:cs="Times New Roman"/>
          <w:color w:val="auto"/>
          <w:sz w:val="28"/>
          <w:szCs w:val="28"/>
        </w:rPr>
        <w:t>Органы и должностные лица, которым может быть направлена жалоба (претензия) заявителя в досудебном (внесудебном) порядке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5.6.1. </w:t>
      </w:r>
      <w:r w:rsidR="007A205A" w:rsidRPr="00334F46">
        <w:rPr>
          <w:rStyle w:val="aa"/>
          <w:rFonts w:ascii="Times New Roman" w:hAnsi="Times New Roman" w:cs="Times New Roman"/>
          <w:b w:val="0"/>
          <w:color w:val="auto"/>
          <w:sz w:val="28"/>
          <w:szCs w:val="28"/>
        </w:rPr>
        <w:t>Жалоба подается в администрацию муниципального р</w:t>
      </w:r>
      <w:r w:rsidR="00052C05">
        <w:rPr>
          <w:rStyle w:val="aa"/>
          <w:rFonts w:ascii="Times New Roman" w:hAnsi="Times New Roman" w:cs="Times New Roman"/>
          <w:b w:val="0"/>
          <w:color w:val="auto"/>
          <w:sz w:val="28"/>
          <w:szCs w:val="28"/>
        </w:rPr>
        <w:t>айона на имя главы Рязанского муниципального образования</w:t>
      </w:r>
      <w:r w:rsidR="007A205A" w:rsidRPr="00334F46">
        <w:rPr>
          <w:rStyle w:val="aa"/>
          <w:rFonts w:ascii="Times New Roman" w:hAnsi="Times New Roman" w:cs="Times New Roman"/>
          <w:b w:val="0"/>
          <w:color w:val="auto"/>
          <w:sz w:val="28"/>
          <w:szCs w:val="28"/>
        </w:rPr>
        <w:t xml:space="preserve"> </w:t>
      </w:r>
      <w:proofErr w:type="spellStart"/>
      <w:r w:rsidR="006F21B4" w:rsidRPr="00334F46">
        <w:rPr>
          <w:rStyle w:val="aa"/>
          <w:rFonts w:ascii="Times New Roman" w:hAnsi="Times New Roman" w:cs="Times New Roman"/>
          <w:b w:val="0"/>
          <w:color w:val="auto"/>
          <w:sz w:val="28"/>
          <w:szCs w:val="28"/>
        </w:rPr>
        <w:t>Турковского</w:t>
      </w:r>
      <w:proofErr w:type="spellEnd"/>
      <w:r w:rsidR="006F21B4" w:rsidRPr="00334F46">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муниципального района в письменной форме, в том числе при личном приеме заявителя, или в электронном виде.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5.6.2. </w:t>
      </w:r>
      <w:r w:rsidR="007A205A" w:rsidRPr="00334F46">
        <w:rPr>
          <w:rStyle w:val="aa"/>
          <w:rFonts w:ascii="Times New Roman" w:hAnsi="Times New Roman" w:cs="Times New Roman"/>
          <w:b w:val="0"/>
          <w:color w:val="auto"/>
          <w:sz w:val="28"/>
          <w:szCs w:val="28"/>
        </w:rPr>
        <w:t>Прием жалоб в письменной форме осуществляется по адресу, предусмотренному пунктом 1.3 настоящего административного регламента.</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Прием жалоб осуществляется в соответствии с режимом работы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предусмотренным пунктом 1.3 настоящего административного регламента. Время приема жалобы специа</w:t>
      </w:r>
      <w:r w:rsidR="00052C05">
        <w:rPr>
          <w:rStyle w:val="aa"/>
          <w:rFonts w:ascii="Times New Roman" w:hAnsi="Times New Roman" w:cs="Times New Roman"/>
          <w:b w:val="0"/>
          <w:color w:val="auto"/>
          <w:sz w:val="28"/>
          <w:szCs w:val="28"/>
        </w:rPr>
        <w:t>листом администрации Рязанского муниципального образования</w:t>
      </w:r>
      <w:r w:rsidRPr="00334F46">
        <w:rPr>
          <w:rStyle w:val="aa"/>
          <w:rFonts w:ascii="Times New Roman" w:hAnsi="Times New Roman" w:cs="Times New Roman"/>
          <w:b w:val="0"/>
          <w:color w:val="auto"/>
          <w:sz w:val="28"/>
          <w:szCs w:val="28"/>
        </w:rPr>
        <w:t xml:space="preserve"> не должно превышать 15 минут.</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5.6.3.</w:t>
      </w:r>
      <w:r w:rsidR="007A205A" w:rsidRPr="00334F46">
        <w:rPr>
          <w:rStyle w:val="aa"/>
          <w:rFonts w:ascii="Times New Roman" w:hAnsi="Times New Roman" w:cs="Times New Roman"/>
          <w:b w:val="0"/>
          <w:color w:val="auto"/>
          <w:sz w:val="28"/>
          <w:szCs w:val="28"/>
        </w:rPr>
        <w:t xml:space="preserve"> Жалоба в письменной форме может быть направлена по почте.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5.6.4.</w:t>
      </w:r>
      <w:r w:rsidR="00110D43" w:rsidRPr="00334F46">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5.6.5.</w:t>
      </w:r>
      <w:r w:rsidR="007A205A" w:rsidRPr="00334F46">
        <w:rPr>
          <w:rStyle w:val="aa"/>
          <w:rFonts w:ascii="Times New Roman" w:hAnsi="Times New Roman" w:cs="Times New Roman"/>
          <w:b w:val="0"/>
          <w:color w:val="auto"/>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7A205A" w:rsidRPr="00334F46">
        <w:rPr>
          <w:rStyle w:val="aa"/>
          <w:rFonts w:ascii="Times New Roman" w:hAnsi="Times New Roman" w:cs="Times New Roman"/>
          <w:b w:val="0"/>
          <w:color w:val="auto"/>
          <w:sz w:val="28"/>
          <w:szCs w:val="28"/>
        </w:rPr>
        <w:t>представлена</w:t>
      </w:r>
      <w:proofErr w:type="gramEnd"/>
      <w:r w:rsidR="007A205A"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оформленная в соответствии с законодательством Российской Федерации доверенность (для физических лиц);</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5.6.6.</w:t>
      </w:r>
      <w:r w:rsidR="007A205A" w:rsidRPr="00334F46">
        <w:rPr>
          <w:rStyle w:val="aa"/>
          <w:rFonts w:ascii="Times New Roman" w:hAnsi="Times New Roman" w:cs="Times New Roman"/>
          <w:b w:val="0"/>
          <w:color w:val="auto"/>
          <w:sz w:val="28"/>
          <w:szCs w:val="28"/>
        </w:rPr>
        <w:t xml:space="preserve"> В электронном виде жалоба может быть подана заявителем посредством:</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lastRenderedPageBreak/>
        <w:t>а)</w:t>
      </w:r>
      <w:r w:rsidR="009C2D2C" w:rsidRPr="00334F46">
        <w:rPr>
          <w:rStyle w:val="aa"/>
          <w:rFonts w:ascii="Times New Roman" w:hAnsi="Times New Roman" w:cs="Times New Roman"/>
          <w:b w:val="0"/>
          <w:color w:val="auto"/>
          <w:sz w:val="28"/>
          <w:szCs w:val="28"/>
        </w:rPr>
        <w:t xml:space="preserve"> </w:t>
      </w:r>
      <w:r w:rsidR="00110D43" w:rsidRPr="00334F46">
        <w:rPr>
          <w:rStyle w:val="aa"/>
          <w:rFonts w:ascii="Times New Roman" w:hAnsi="Times New Roman" w:cs="Times New Roman"/>
          <w:b w:val="0"/>
          <w:color w:val="auto"/>
          <w:sz w:val="28"/>
          <w:szCs w:val="28"/>
        </w:rPr>
        <w:t xml:space="preserve">официального </w:t>
      </w:r>
      <w:r w:rsidRPr="00334F46">
        <w:rPr>
          <w:rStyle w:val="aa"/>
          <w:rFonts w:ascii="Times New Roman" w:hAnsi="Times New Roman" w:cs="Times New Roman"/>
          <w:b w:val="0"/>
          <w:color w:val="auto"/>
          <w:sz w:val="28"/>
          <w:szCs w:val="28"/>
        </w:rPr>
        <w:t xml:space="preserve">сайта администрации </w:t>
      </w:r>
      <w:r w:rsidR="00052C05">
        <w:rPr>
          <w:rStyle w:val="aa"/>
          <w:rFonts w:ascii="Times New Roman" w:hAnsi="Times New Roman" w:cs="Times New Roman"/>
          <w:b w:val="0"/>
          <w:color w:val="auto"/>
          <w:sz w:val="28"/>
          <w:szCs w:val="28"/>
        </w:rPr>
        <w:t xml:space="preserve">Рязанского МО </w:t>
      </w:r>
      <w:proofErr w:type="spellStart"/>
      <w:r w:rsidRPr="00334F46">
        <w:rPr>
          <w:rStyle w:val="aa"/>
          <w:rFonts w:ascii="Times New Roman" w:hAnsi="Times New Roman" w:cs="Times New Roman"/>
          <w:b w:val="0"/>
          <w:color w:val="auto"/>
          <w:sz w:val="28"/>
          <w:szCs w:val="28"/>
        </w:rPr>
        <w:t>Турковского</w:t>
      </w:r>
      <w:proofErr w:type="spellEnd"/>
      <w:r w:rsidRPr="00334F46">
        <w:rPr>
          <w:rStyle w:val="aa"/>
          <w:rFonts w:ascii="Times New Roman" w:hAnsi="Times New Roman" w:cs="Times New Roman"/>
          <w:b w:val="0"/>
          <w:color w:val="auto"/>
          <w:sz w:val="28"/>
          <w:szCs w:val="28"/>
        </w:rPr>
        <w:t xml:space="preserve"> муниципального района: </w:t>
      </w:r>
      <w:proofErr w:type="spellStart"/>
      <w:r w:rsidRPr="00334F46">
        <w:rPr>
          <w:rStyle w:val="aa"/>
          <w:rFonts w:ascii="Times New Roman" w:hAnsi="Times New Roman" w:cs="Times New Roman"/>
          <w:b w:val="0"/>
          <w:color w:val="auto"/>
          <w:sz w:val="28"/>
          <w:szCs w:val="28"/>
        </w:rPr>
        <w:t>turki.sarmo.ru</w:t>
      </w:r>
      <w:proofErr w:type="spellEnd"/>
      <w:r w:rsidRPr="00334F46">
        <w:rPr>
          <w:rStyle w:val="aa"/>
          <w:rFonts w:ascii="Times New Roman" w:hAnsi="Times New Roman" w:cs="Times New Roman"/>
          <w:b w:val="0"/>
          <w:color w:val="auto"/>
          <w:sz w:val="28"/>
          <w:szCs w:val="28"/>
        </w:rPr>
        <w:t>, в информационно-телекоммуникационной сети «Интернет»;</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w:t>
      </w:r>
      <w:r w:rsidR="00110D43" w:rsidRPr="00334F46">
        <w:rPr>
          <w:rStyle w:val="aa"/>
          <w:rFonts w:ascii="Times New Roman" w:hAnsi="Times New Roman" w:cs="Times New Roman"/>
          <w:b w:val="0"/>
          <w:color w:val="auto"/>
          <w:sz w:val="28"/>
          <w:szCs w:val="28"/>
        </w:rPr>
        <w:t xml:space="preserve">) электронной почты по адресу: </w:t>
      </w:r>
      <w:proofErr w:type="spellStart"/>
      <w:r w:rsidR="00110D43" w:rsidRPr="00334F46">
        <w:rPr>
          <w:rStyle w:val="aa"/>
          <w:rFonts w:ascii="Times New Roman" w:hAnsi="Times New Roman" w:cs="Times New Roman"/>
          <w:b w:val="0"/>
          <w:color w:val="auto"/>
          <w:sz w:val="28"/>
          <w:szCs w:val="28"/>
          <w:lang w:val="en-US"/>
        </w:rPr>
        <w:t>Orgturki</w:t>
      </w:r>
      <w:proofErr w:type="spellEnd"/>
      <w:r w:rsidR="00110D43" w:rsidRPr="00334F46">
        <w:rPr>
          <w:rStyle w:val="aa"/>
          <w:rFonts w:ascii="Times New Roman" w:hAnsi="Times New Roman" w:cs="Times New Roman"/>
          <w:b w:val="0"/>
          <w:color w:val="auto"/>
          <w:sz w:val="28"/>
          <w:szCs w:val="28"/>
        </w:rPr>
        <w:t>@</w:t>
      </w:r>
      <w:proofErr w:type="spellStart"/>
      <w:r w:rsidR="00110D43" w:rsidRPr="00334F46">
        <w:rPr>
          <w:rStyle w:val="aa"/>
          <w:rFonts w:ascii="Times New Roman" w:hAnsi="Times New Roman" w:cs="Times New Roman"/>
          <w:b w:val="0"/>
          <w:color w:val="auto"/>
          <w:sz w:val="28"/>
          <w:szCs w:val="28"/>
          <w:lang w:val="en-US"/>
        </w:rPr>
        <w:t>yandex</w:t>
      </w:r>
      <w:proofErr w:type="spellEnd"/>
      <w:r w:rsidR="00110D43" w:rsidRPr="00334F46">
        <w:rPr>
          <w:rStyle w:val="aa"/>
          <w:rFonts w:ascii="Times New Roman" w:hAnsi="Times New Roman" w:cs="Times New Roman"/>
          <w:b w:val="0"/>
          <w:color w:val="auto"/>
          <w:sz w:val="28"/>
          <w:szCs w:val="28"/>
        </w:rPr>
        <w:t>.</w:t>
      </w:r>
      <w:proofErr w:type="spellStart"/>
      <w:r w:rsidR="00110D43" w:rsidRPr="00334F46">
        <w:rPr>
          <w:rStyle w:val="aa"/>
          <w:rFonts w:ascii="Times New Roman" w:hAnsi="Times New Roman" w:cs="Times New Roman"/>
          <w:b w:val="0"/>
          <w:color w:val="auto"/>
          <w:sz w:val="28"/>
          <w:szCs w:val="28"/>
          <w:lang w:val="en-US"/>
        </w:rPr>
        <w:t>ru</w:t>
      </w:r>
      <w:proofErr w:type="spellEnd"/>
      <w:r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w:t>
      </w:r>
      <w:r w:rsidR="00110D43" w:rsidRPr="00334F46">
        <w:rPr>
          <w:rStyle w:val="aa"/>
          <w:rFonts w:ascii="Times New Roman" w:hAnsi="Times New Roman" w:cs="Times New Roman"/>
          <w:b w:val="0"/>
          <w:color w:val="auto"/>
          <w:sz w:val="28"/>
          <w:szCs w:val="28"/>
        </w:rPr>
        <w:t xml:space="preserve"> (http://www.gosuslugi.r</w:t>
      </w:r>
      <w:r w:rsidR="00110D43" w:rsidRPr="00334F46">
        <w:rPr>
          <w:rStyle w:val="aa"/>
          <w:rFonts w:ascii="Times New Roman" w:hAnsi="Times New Roman" w:cs="Times New Roman"/>
          <w:b w:val="0"/>
          <w:color w:val="auto"/>
          <w:sz w:val="28"/>
          <w:szCs w:val="28"/>
          <w:lang w:val="en-US"/>
        </w:rPr>
        <w:t>u</w:t>
      </w:r>
      <w:r w:rsidRPr="00334F46">
        <w:rPr>
          <w:rStyle w:val="aa"/>
          <w:rFonts w:ascii="Times New Roman" w:hAnsi="Times New Roman" w:cs="Times New Roman"/>
          <w:b w:val="0"/>
          <w:color w:val="auto"/>
          <w:sz w:val="28"/>
          <w:szCs w:val="28"/>
        </w:rPr>
        <w:t>/</w:t>
      </w:r>
      <w:proofErr w:type="spellStart"/>
      <w:r w:rsidRPr="00334F46">
        <w:rPr>
          <w:rStyle w:val="aa"/>
          <w:rFonts w:ascii="Times New Roman" w:hAnsi="Times New Roman" w:cs="Times New Roman"/>
          <w:b w:val="0"/>
          <w:color w:val="auto"/>
          <w:sz w:val="28"/>
          <w:szCs w:val="28"/>
        </w:rPr>
        <w:t>http</w:t>
      </w:r>
      <w:proofErr w:type="spellEnd"/>
      <w:r w:rsidRPr="00334F46">
        <w:rPr>
          <w:rStyle w:val="aa"/>
          <w:rFonts w:ascii="Times New Roman" w:hAnsi="Times New Roman" w:cs="Times New Roman"/>
          <w:b w:val="0"/>
          <w:color w:val="auto"/>
          <w:sz w:val="28"/>
          <w:szCs w:val="28"/>
        </w:rPr>
        <w:t>://64.gosuslugi.ru/).</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При подаче жалобы в электронном виде документы, указанные в пункте </w:t>
      </w:r>
      <w:r w:rsidR="009C2D2C" w:rsidRPr="00334F46">
        <w:rPr>
          <w:rStyle w:val="aa"/>
          <w:rFonts w:ascii="Times New Roman" w:hAnsi="Times New Roman" w:cs="Times New Roman"/>
          <w:b w:val="0"/>
          <w:color w:val="auto"/>
          <w:sz w:val="28"/>
          <w:szCs w:val="28"/>
        </w:rPr>
        <w:t>5.6.5</w:t>
      </w:r>
      <w:r w:rsidRPr="00334F46">
        <w:rPr>
          <w:rStyle w:val="aa"/>
          <w:rFonts w:ascii="Times New Roman" w:hAnsi="Times New Roman" w:cs="Times New Roman"/>
          <w:b w:val="0"/>
          <w:color w:val="auto"/>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5.6.7.</w:t>
      </w:r>
      <w:r w:rsidR="007A205A" w:rsidRPr="00334F46">
        <w:rPr>
          <w:rStyle w:val="aa"/>
          <w:rFonts w:ascii="Times New Roman" w:hAnsi="Times New Roman" w:cs="Times New Roman"/>
          <w:b w:val="0"/>
          <w:color w:val="auto"/>
          <w:sz w:val="28"/>
          <w:szCs w:val="28"/>
        </w:rPr>
        <w:t xml:space="preserve"> Жалоба, поступившая в администрацию муниципального района, подлежит р</w:t>
      </w:r>
      <w:r w:rsidR="000423F9">
        <w:rPr>
          <w:rStyle w:val="aa"/>
          <w:rFonts w:ascii="Times New Roman" w:hAnsi="Times New Roman" w:cs="Times New Roman"/>
          <w:b w:val="0"/>
          <w:color w:val="auto"/>
          <w:sz w:val="28"/>
          <w:szCs w:val="28"/>
        </w:rPr>
        <w:t xml:space="preserve">ассмотрению главой Рязанского МО </w:t>
      </w:r>
      <w:r w:rsidR="007A205A" w:rsidRPr="00334F46">
        <w:rPr>
          <w:rStyle w:val="aa"/>
          <w:rFonts w:ascii="Times New Roman" w:hAnsi="Times New Roman" w:cs="Times New Roman"/>
          <w:b w:val="0"/>
          <w:color w:val="auto"/>
          <w:sz w:val="28"/>
          <w:szCs w:val="28"/>
        </w:rPr>
        <w:t xml:space="preserve"> </w:t>
      </w:r>
      <w:proofErr w:type="spellStart"/>
      <w:r w:rsidR="002F4174" w:rsidRPr="00334F46">
        <w:rPr>
          <w:rStyle w:val="aa"/>
          <w:rFonts w:ascii="Times New Roman" w:hAnsi="Times New Roman" w:cs="Times New Roman"/>
          <w:b w:val="0"/>
          <w:color w:val="auto"/>
          <w:sz w:val="28"/>
          <w:szCs w:val="28"/>
        </w:rPr>
        <w:t>Турковского</w:t>
      </w:r>
      <w:proofErr w:type="spellEnd"/>
      <w:r w:rsidR="002F4174" w:rsidRPr="00334F46">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муниципального района, а в период его отсутствия лицом, его замещающим.</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5.6.8.</w:t>
      </w:r>
      <w:r w:rsidR="007A205A" w:rsidRPr="00334F46">
        <w:rPr>
          <w:rStyle w:val="aa"/>
          <w:rFonts w:ascii="Times New Roman" w:hAnsi="Times New Roman" w:cs="Times New Roman"/>
          <w:b w:val="0"/>
          <w:color w:val="auto"/>
          <w:sz w:val="28"/>
          <w:szCs w:val="28"/>
        </w:rPr>
        <w:t xml:space="preserve"> </w:t>
      </w:r>
      <w:proofErr w:type="gramStart"/>
      <w:r w:rsidR="007A205A" w:rsidRPr="00334F46">
        <w:rPr>
          <w:rStyle w:val="aa"/>
          <w:rFonts w:ascii="Times New Roman" w:hAnsi="Times New Roman" w:cs="Times New Roman"/>
          <w:b w:val="0"/>
          <w:color w:val="auto"/>
          <w:sz w:val="28"/>
          <w:szCs w:val="28"/>
        </w:rPr>
        <w:t>В случае если в адм</w:t>
      </w:r>
      <w:r w:rsidR="000423F9">
        <w:rPr>
          <w:rStyle w:val="aa"/>
          <w:rFonts w:ascii="Times New Roman" w:hAnsi="Times New Roman" w:cs="Times New Roman"/>
          <w:b w:val="0"/>
          <w:color w:val="auto"/>
          <w:sz w:val="28"/>
          <w:szCs w:val="28"/>
        </w:rPr>
        <w:t>инистрацию муниципального образования</w:t>
      </w:r>
      <w:r w:rsidR="007A205A" w:rsidRPr="00334F46">
        <w:rPr>
          <w:rStyle w:val="aa"/>
          <w:rFonts w:ascii="Times New Roman" w:hAnsi="Times New Roman" w:cs="Times New Roman"/>
          <w:b w:val="0"/>
          <w:color w:val="auto"/>
          <w:sz w:val="28"/>
          <w:szCs w:val="28"/>
        </w:rPr>
        <w:t xml:space="preserve"> подана жалоба, принятие решения по которой не входит в компетенцию администрации </w:t>
      </w:r>
      <w:r w:rsidR="000423F9">
        <w:rPr>
          <w:rStyle w:val="aa"/>
          <w:rFonts w:ascii="Times New Roman" w:hAnsi="Times New Roman" w:cs="Times New Roman"/>
          <w:b w:val="0"/>
          <w:color w:val="auto"/>
          <w:sz w:val="28"/>
          <w:szCs w:val="28"/>
        </w:rPr>
        <w:t>Рязанского муниципального образования</w:t>
      </w:r>
      <w:r w:rsidR="007A205A" w:rsidRPr="00334F46">
        <w:rPr>
          <w:rStyle w:val="aa"/>
          <w:rFonts w:ascii="Times New Roman" w:hAnsi="Times New Roman" w:cs="Times New Roman"/>
          <w:b w:val="0"/>
          <w:color w:val="auto"/>
          <w:sz w:val="28"/>
          <w:szCs w:val="28"/>
        </w:rPr>
        <w:t>, в течение 3 рабочих дней со дня регистрации такой жалобы адми</w:t>
      </w:r>
      <w:r w:rsidR="000423F9">
        <w:rPr>
          <w:rStyle w:val="aa"/>
          <w:rFonts w:ascii="Times New Roman" w:hAnsi="Times New Roman" w:cs="Times New Roman"/>
          <w:b w:val="0"/>
          <w:color w:val="auto"/>
          <w:sz w:val="28"/>
          <w:szCs w:val="28"/>
        </w:rPr>
        <w:t xml:space="preserve">нистрация муниципального образования </w:t>
      </w:r>
      <w:r w:rsidR="007A205A" w:rsidRPr="00334F46">
        <w:rPr>
          <w:rStyle w:val="aa"/>
          <w:rFonts w:ascii="Times New Roman" w:hAnsi="Times New Roman" w:cs="Times New Roman"/>
          <w:b w:val="0"/>
          <w:color w:val="auto"/>
          <w:sz w:val="28"/>
          <w:szCs w:val="28"/>
        </w:rPr>
        <w:t>направляет жалобу в уполномоченный на ее рассмотрение орган и в письменной форме информирует заявителя о перенаправлении жалобы.</w:t>
      </w:r>
      <w:proofErr w:type="gramEnd"/>
      <w:r w:rsidR="007A205A" w:rsidRPr="00334F46">
        <w:rPr>
          <w:rStyle w:val="aa"/>
          <w:rFonts w:ascii="Times New Roman" w:hAnsi="Times New Roman" w:cs="Times New Roman"/>
          <w:b w:val="0"/>
          <w:color w:val="auto"/>
          <w:sz w:val="28"/>
          <w:szCs w:val="28"/>
        </w:rPr>
        <w:t xml:space="preserve"> При этом срок рассмотрения жалобы исчисляется со дня регистрации жалобы в уполномоченном на ее рассмотрение органе.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5.6.9.</w:t>
      </w:r>
      <w:r w:rsidR="007A205A" w:rsidRPr="00334F46">
        <w:rPr>
          <w:rStyle w:val="aa"/>
          <w:rFonts w:ascii="Times New Roman" w:hAnsi="Times New Roman" w:cs="Times New Roman"/>
          <w:b w:val="0"/>
          <w:color w:val="auto"/>
          <w:sz w:val="28"/>
          <w:szCs w:val="28"/>
        </w:rPr>
        <w:t xml:space="preserve"> Жалоба может быть подана через МФЦ при условии заключения соглашения о взаимодействии между администрацией</w:t>
      </w:r>
      <w:r w:rsidR="000423F9">
        <w:rPr>
          <w:rStyle w:val="aa"/>
          <w:rFonts w:ascii="Times New Roman" w:hAnsi="Times New Roman" w:cs="Times New Roman"/>
          <w:b w:val="0"/>
          <w:color w:val="auto"/>
          <w:sz w:val="28"/>
          <w:szCs w:val="28"/>
        </w:rPr>
        <w:t xml:space="preserve"> Рязанского муниципального образования</w:t>
      </w:r>
      <w:r w:rsidR="007A205A" w:rsidRPr="00334F46">
        <w:rPr>
          <w:rStyle w:val="aa"/>
          <w:rFonts w:ascii="Times New Roman" w:hAnsi="Times New Roman" w:cs="Times New Roman"/>
          <w:b w:val="0"/>
          <w:color w:val="auto"/>
          <w:sz w:val="28"/>
          <w:szCs w:val="28"/>
        </w:rPr>
        <w:t xml:space="preserve"> и МФЦ в случае создания на территории </w:t>
      </w:r>
      <w:r w:rsidR="000423F9">
        <w:rPr>
          <w:rStyle w:val="aa"/>
          <w:rFonts w:ascii="Times New Roman" w:hAnsi="Times New Roman" w:cs="Times New Roman"/>
          <w:b w:val="0"/>
          <w:color w:val="auto"/>
          <w:sz w:val="28"/>
          <w:szCs w:val="28"/>
        </w:rPr>
        <w:t xml:space="preserve">Рязанского МО </w:t>
      </w:r>
      <w:proofErr w:type="spellStart"/>
      <w:r w:rsidR="007A205A" w:rsidRPr="00334F46">
        <w:rPr>
          <w:rStyle w:val="aa"/>
          <w:rFonts w:ascii="Times New Roman" w:hAnsi="Times New Roman" w:cs="Times New Roman"/>
          <w:b w:val="0"/>
          <w:color w:val="auto"/>
          <w:sz w:val="28"/>
          <w:szCs w:val="28"/>
        </w:rPr>
        <w:t>Турковского</w:t>
      </w:r>
      <w:proofErr w:type="spellEnd"/>
      <w:r w:rsidR="007A205A" w:rsidRPr="00334F46">
        <w:rPr>
          <w:rStyle w:val="aa"/>
          <w:rFonts w:ascii="Times New Roman" w:hAnsi="Times New Roman" w:cs="Times New Roman"/>
          <w:b w:val="0"/>
          <w:color w:val="auto"/>
          <w:sz w:val="28"/>
          <w:szCs w:val="28"/>
        </w:rPr>
        <w:t xml:space="preserve"> муниципального района представительства МФЦ.</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При поступлении жалобы МФЦ обеспечивает ее передачу в адм</w:t>
      </w:r>
      <w:r w:rsidR="000423F9">
        <w:rPr>
          <w:rStyle w:val="aa"/>
          <w:rFonts w:ascii="Times New Roman" w:hAnsi="Times New Roman" w:cs="Times New Roman"/>
          <w:b w:val="0"/>
          <w:color w:val="auto"/>
          <w:sz w:val="28"/>
          <w:szCs w:val="28"/>
        </w:rPr>
        <w:t>инистрацию муниципального образования</w:t>
      </w:r>
      <w:r w:rsidRPr="00334F46">
        <w:rPr>
          <w:rStyle w:val="aa"/>
          <w:rFonts w:ascii="Times New Roman" w:hAnsi="Times New Roman" w:cs="Times New Roman"/>
          <w:b w:val="0"/>
          <w:color w:val="auto"/>
          <w:sz w:val="28"/>
          <w:szCs w:val="28"/>
        </w:rPr>
        <w:t xml:space="preserve"> в порядке и сроки, которые установлены соглашением о взаимодействии между МФЦ и администрацией муниципального района, но не позднее следующего рабочего дня со дня поступления жалобы.</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При этом срок рассмотрения жалобы исчисляется со дня регистрации жалобы в адм</w:t>
      </w:r>
      <w:r w:rsidR="000423F9">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5.6.10. </w:t>
      </w:r>
      <w:r w:rsidR="007A205A" w:rsidRPr="00334F46">
        <w:rPr>
          <w:rStyle w:val="aa"/>
          <w:rFonts w:ascii="Times New Roman" w:hAnsi="Times New Roman" w:cs="Times New Roman"/>
          <w:b w:val="0"/>
          <w:color w:val="auto"/>
          <w:sz w:val="28"/>
          <w:szCs w:val="28"/>
        </w:rPr>
        <w:t>Адм</w:t>
      </w:r>
      <w:r w:rsidR="000423F9">
        <w:rPr>
          <w:rStyle w:val="aa"/>
          <w:rFonts w:ascii="Times New Roman" w:hAnsi="Times New Roman" w:cs="Times New Roman"/>
          <w:b w:val="0"/>
          <w:color w:val="auto"/>
          <w:sz w:val="28"/>
          <w:szCs w:val="28"/>
        </w:rPr>
        <w:t>инистрация муниципального образования</w:t>
      </w:r>
      <w:r w:rsidR="007A205A" w:rsidRPr="00334F46">
        <w:rPr>
          <w:rStyle w:val="aa"/>
          <w:rFonts w:ascii="Times New Roman" w:hAnsi="Times New Roman" w:cs="Times New Roman"/>
          <w:b w:val="0"/>
          <w:color w:val="auto"/>
          <w:sz w:val="28"/>
          <w:szCs w:val="28"/>
        </w:rPr>
        <w:t xml:space="preserve"> обеспечивает:</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оснащение мест приема жалоб;</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информирование заявителей о порядке обжалования решений и действий (бездействия) адм</w:t>
      </w:r>
      <w:r w:rsidR="000423F9">
        <w:rPr>
          <w:rStyle w:val="aa"/>
          <w:rFonts w:ascii="Times New Roman" w:hAnsi="Times New Roman" w:cs="Times New Roman"/>
          <w:b w:val="0"/>
          <w:color w:val="auto"/>
          <w:sz w:val="28"/>
          <w:szCs w:val="28"/>
        </w:rPr>
        <w:t>инистрации муниципального образовании</w:t>
      </w:r>
      <w:r w:rsidRPr="00334F46">
        <w:rPr>
          <w:rStyle w:val="aa"/>
          <w:rFonts w:ascii="Times New Roman" w:hAnsi="Times New Roman" w:cs="Times New Roman"/>
          <w:b w:val="0"/>
          <w:color w:val="auto"/>
          <w:sz w:val="28"/>
          <w:szCs w:val="28"/>
        </w:rPr>
        <w:t xml:space="preserve"> должностных лиц, муниципальных служащих </w:t>
      </w:r>
      <w:r w:rsidR="002F4174" w:rsidRPr="00334F46">
        <w:rPr>
          <w:rStyle w:val="aa"/>
          <w:rFonts w:ascii="Times New Roman" w:hAnsi="Times New Roman" w:cs="Times New Roman"/>
          <w:b w:val="0"/>
          <w:color w:val="auto"/>
          <w:sz w:val="28"/>
          <w:szCs w:val="28"/>
        </w:rPr>
        <w:t>адм</w:t>
      </w:r>
      <w:r w:rsidR="000423F9">
        <w:rPr>
          <w:rStyle w:val="aa"/>
          <w:rFonts w:ascii="Times New Roman" w:hAnsi="Times New Roman" w:cs="Times New Roman"/>
          <w:b w:val="0"/>
          <w:color w:val="auto"/>
          <w:sz w:val="28"/>
          <w:szCs w:val="28"/>
        </w:rPr>
        <w:t>инистрации муниципального образования</w:t>
      </w:r>
      <w:r w:rsidR="002F4174" w:rsidRPr="00334F46">
        <w:rPr>
          <w:rStyle w:val="aa"/>
          <w:rFonts w:ascii="Times New Roman" w:hAnsi="Times New Roman" w:cs="Times New Roman"/>
          <w:b w:val="0"/>
          <w:color w:val="auto"/>
          <w:sz w:val="28"/>
          <w:szCs w:val="28"/>
        </w:rPr>
        <w:t xml:space="preserve"> </w:t>
      </w:r>
      <w:r w:rsidRPr="00334F46">
        <w:rPr>
          <w:rStyle w:val="aa"/>
          <w:rFonts w:ascii="Times New Roman" w:hAnsi="Times New Roman" w:cs="Times New Roman"/>
          <w:b w:val="0"/>
          <w:color w:val="auto"/>
          <w:sz w:val="28"/>
          <w:szCs w:val="28"/>
        </w:rPr>
        <w:t xml:space="preserve">посредством размещения информации на стендах в местах предоставления муниципальной услуги, на </w:t>
      </w:r>
      <w:r w:rsidR="002F4174" w:rsidRPr="00334F46">
        <w:rPr>
          <w:rStyle w:val="aa"/>
          <w:rFonts w:ascii="Times New Roman" w:hAnsi="Times New Roman" w:cs="Times New Roman"/>
          <w:b w:val="0"/>
          <w:color w:val="auto"/>
          <w:sz w:val="28"/>
          <w:szCs w:val="28"/>
        </w:rPr>
        <w:t xml:space="preserve">официальном </w:t>
      </w:r>
      <w:r w:rsidRPr="00334F46">
        <w:rPr>
          <w:rStyle w:val="aa"/>
          <w:rFonts w:ascii="Times New Roman" w:hAnsi="Times New Roman" w:cs="Times New Roman"/>
          <w:b w:val="0"/>
          <w:color w:val="auto"/>
          <w:sz w:val="28"/>
          <w:szCs w:val="28"/>
        </w:rPr>
        <w:t>сайте администрации муниципальног</w:t>
      </w:r>
      <w:r w:rsidR="000423F9">
        <w:rPr>
          <w:rStyle w:val="aa"/>
          <w:rFonts w:ascii="Times New Roman" w:hAnsi="Times New Roman" w:cs="Times New Roman"/>
          <w:b w:val="0"/>
          <w:color w:val="auto"/>
          <w:sz w:val="28"/>
          <w:szCs w:val="28"/>
        </w:rPr>
        <w:t>о образования</w:t>
      </w:r>
      <w:r w:rsidRPr="00334F46">
        <w:rPr>
          <w:rStyle w:val="aa"/>
          <w:rFonts w:ascii="Times New Roman" w:hAnsi="Times New Roman" w:cs="Times New Roman"/>
          <w:b w:val="0"/>
          <w:color w:val="auto"/>
          <w:sz w:val="28"/>
          <w:szCs w:val="28"/>
        </w:rPr>
        <w:t>, на Едином портале государственных и муниципальных услуг (функций);</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консультирование заявителей о порядке обжалования решений и действий (бездействия) адм</w:t>
      </w:r>
      <w:r w:rsidR="000423F9">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должностных лиц, муниципальных служащих</w:t>
      </w:r>
      <w:r w:rsidR="000708B9" w:rsidRPr="00334F46">
        <w:rPr>
          <w:rStyle w:val="aa"/>
          <w:rFonts w:ascii="Times New Roman" w:hAnsi="Times New Roman" w:cs="Times New Roman"/>
          <w:b w:val="0"/>
          <w:color w:val="auto"/>
          <w:sz w:val="28"/>
          <w:szCs w:val="28"/>
        </w:rPr>
        <w:t xml:space="preserve"> администрации му</w:t>
      </w:r>
      <w:r w:rsidR="000423F9">
        <w:rPr>
          <w:rStyle w:val="aa"/>
          <w:rFonts w:ascii="Times New Roman" w:hAnsi="Times New Roman" w:cs="Times New Roman"/>
          <w:b w:val="0"/>
          <w:color w:val="auto"/>
          <w:sz w:val="28"/>
          <w:szCs w:val="28"/>
        </w:rPr>
        <w:t>ниципального образования</w:t>
      </w:r>
      <w:r w:rsidRPr="00334F46">
        <w:rPr>
          <w:rStyle w:val="aa"/>
          <w:rFonts w:ascii="Times New Roman" w:hAnsi="Times New Roman" w:cs="Times New Roman"/>
          <w:b w:val="0"/>
          <w:color w:val="auto"/>
          <w:sz w:val="28"/>
          <w:szCs w:val="28"/>
        </w:rPr>
        <w:t>, в том числе по телефону, электронной почте, при личном приеме;</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г) заключение соглашений о взаимодействии в части осуществления МФЦ приема жалоб и выдачи заявителям результатов рассмотрения жалоб, при </w:t>
      </w:r>
      <w:r w:rsidRPr="00334F46">
        <w:rPr>
          <w:rStyle w:val="aa"/>
          <w:rFonts w:ascii="Times New Roman" w:hAnsi="Times New Roman" w:cs="Times New Roman"/>
          <w:b w:val="0"/>
          <w:color w:val="auto"/>
          <w:sz w:val="28"/>
          <w:szCs w:val="28"/>
        </w:rPr>
        <w:lastRenderedPageBreak/>
        <w:t xml:space="preserve">условии создания на территории </w:t>
      </w:r>
      <w:r w:rsidR="000423F9">
        <w:rPr>
          <w:rStyle w:val="aa"/>
          <w:rFonts w:ascii="Times New Roman" w:hAnsi="Times New Roman" w:cs="Times New Roman"/>
          <w:b w:val="0"/>
          <w:color w:val="auto"/>
          <w:sz w:val="28"/>
          <w:szCs w:val="28"/>
        </w:rPr>
        <w:t xml:space="preserve">Рязанского </w:t>
      </w:r>
      <w:proofErr w:type="spellStart"/>
      <w:r w:rsidR="000423F9">
        <w:rPr>
          <w:rStyle w:val="aa"/>
          <w:rFonts w:ascii="Times New Roman" w:hAnsi="Times New Roman" w:cs="Times New Roman"/>
          <w:b w:val="0"/>
          <w:color w:val="auto"/>
          <w:sz w:val="28"/>
          <w:szCs w:val="28"/>
        </w:rPr>
        <w:t>МО</w:t>
      </w:r>
      <w:r w:rsidR="000708B9" w:rsidRPr="00334F46">
        <w:rPr>
          <w:rStyle w:val="aa"/>
          <w:rFonts w:ascii="Times New Roman" w:hAnsi="Times New Roman" w:cs="Times New Roman"/>
          <w:b w:val="0"/>
          <w:color w:val="auto"/>
          <w:sz w:val="28"/>
          <w:szCs w:val="28"/>
        </w:rPr>
        <w:t>Турковского</w:t>
      </w:r>
      <w:proofErr w:type="spellEnd"/>
      <w:r w:rsidR="000708B9" w:rsidRPr="00334F46">
        <w:rPr>
          <w:rStyle w:val="aa"/>
          <w:rFonts w:ascii="Times New Roman" w:hAnsi="Times New Roman" w:cs="Times New Roman"/>
          <w:b w:val="0"/>
          <w:color w:val="auto"/>
          <w:sz w:val="28"/>
          <w:szCs w:val="28"/>
        </w:rPr>
        <w:t xml:space="preserve"> муниципального </w:t>
      </w:r>
      <w:r w:rsidRPr="00334F46">
        <w:rPr>
          <w:rStyle w:val="aa"/>
          <w:rFonts w:ascii="Times New Roman" w:hAnsi="Times New Roman" w:cs="Times New Roman"/>
          <w:b w:val="0"/>
          <w:color w:val="auto"/>
          <w:sz w:val="28"/>
          <w:szCs w:val="28"/>
        </w:rPr>
        <w:t>района представительства таких МФЦ;</w:t>
      </w:r>
    </w:p>
    <w:p w:rsidR="007A205A" w:rsidRPr="00334F46" w:rsidRDefault="007A205A" w:rsidP="007A205A">
      <w:pPr>
        <w:pStyle w:val="a9"/>
        <w:rPr>
          <w:rStyle w:val="aa"/>
          <w:rFonts w:ascii="Times New Roman" w:hAnsi="Times New Roman" w:cs="Times New Roman"/>
          <w:b w:val="0"/>
          <w:color w:val="auto"/>
          <w:sz w:val="28"/>
          <w:szCs w:val="28"/>
        </w:rPr>
      </w:pPr>
      <w:proofErr w:type="spellStart"/>
      <w:r w:rsidRPr="00334F46">
        <w:rPr>
          <w:rStyle w:val="aa"/>
          <w:rFonts w:ascii="Times New Roman" w:hAnsi="Times New Roman" w:cs="Times New Roman"/>
          <w:b w:val="0"/>
          <w:color w:val="auto"/>
          <w:sz w:val="28"/>
          <w:szCs w:val="28"/>
        </w:rPr>
        <w:t>д</w:t>
      </w:r>
      <w:proofErr w:type="spellEnd"/>
      <w:r w:rsidRPr="00334F46">
        <w:rPr>
          <w:rStyle w:val="aa"/>
          <w:rFonts w:ascii="Times New Roman" w:hAnsi="Times New Roman" w:cs="Times New Roman"/>
          <w:b w:val="0"/>
          <w:color w:val="auto"/>
          <w:sz w:val="28"/>
          <w:szCs w:val="28"/>
        </w:rPr>
        <w:t>) формирование отчетности о полученных и рассмотренных жалобах (в том числе о количестве удовлетворенных и неудовлетворенных жалоб).</w:t>
      </w:r>
    </w:p>
    <w:p w:rsidR="007A205A" w:rsidRPr="00334F46" w:rsidRDefault="009C2D2C"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5.7. </w:t>
      </w:r>
      <w:r w:rsidR="007A205A" w:rsidRPr="00334F46">
        <w:rPr>
          <w:rStyle w:val="aa"/>
          <w:rFonts w:ascii="Times New Roman" w:hAnsi="Times New Roman" w:cs="Times New Roman"/>
          <w:color w:val="auto"/>
          <w:sz w:val="28"/>
          <w:szCs w:val="28"/>
        </w:rPr>
        <w:t>Сроки рассмотрения жалобы</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5.7.1</w:t>
      </w:r>
      <w:r w:rsidR="007A205A" w:rsidRPr="00334F46">
        <w:rPr>
          <w:rStyle w:val="aa"/>
          <w:rFonts w:ascii="Times New Roman" w:hAnsi="Times New Roman" w:cs="Times New Roman"/>
          <w:b w:val="0"/>
          <w:color w:val="auto"/>
          <w:sz w:val="28"/>
          <w:szCs w:val="28"/>
        </w:rPr>
        <w:t xml:space="preserve">. Жалоба, поступившая в администрацию муниципального района, подлежит регистрации не позднее следующего рабочего дня со дня ее поступления. </w:t>
      </w:r>
      <w:proofErr w:type="gramStart"/>
      <w:r w:rsidR="007A205A" w:rsidRPr="00334F46">
        <w:rPr>
          <w:rStyle w:val="aa"/>
          <w:rFonts w:ascii="Times New Roman" w:hAnsi="Times New Roman" w:cs="Times New Roman"/>
          <w:b w:val="0"/>
          <w:color w:val="auto"/>
          <w:sz w:val="28"/>
          <w:szCs w:val="28"/>
        </w:rPr>
        <w:t>Жалоба подлежит ра</w:t>
      </w:r>
      <w:r w:rsidR="000423F9">
        <w:rPr>
          <w:rStyle w:val="aa"/>
          <w:rFonts w:ascii="Times New Roman" w:hAnsi="Times New Roman" w:cs="Times New Roman"/>
          <w:b w:val="0"/>
          <w:color w:val="auto"/>
          <w:sz w:val="28"/>
          <w:szCs w:val="28"/>
        </w:rPr>
        <w:t xml:space="preserve">ссмотрению главой Рязанского МО </w:t>
      </w:r>
      <w:proofErr w:type="spellStart"/>
      <w:r w:rsidR="007A205A" w:rsidRPr="00334F46">
        <w:rPr>
          <w:rStyle w:val="aa"/>
          <w:rFonts w:ascii="Times New Roman" w:hAnsi="Times New Roman" w:cs="Times New Roman"/>
          <w:b w:val="0"/>
          <w:color w:val="auto"/>
          <w:sz w:val="28"/>
          <w:szCs w:val="28"/>
        </w:rPr>
        <w:t>Турковского</w:t>
      </w:r>
      <w:proofErr w:type="spellEnd"/>
      <w:r w:rsidR="007A205A" w:rsidRPr="00334F46">
        <w:rPr>
          <w:rStyle w:val="aa"/>
          <w:rFonts w:ascii="Times New Roman" w:hAnsi="Times New Roman" w:cs="Times New Roman"/>
          <w:b w:val="0"/>
          <w:color w:val="auto"/>
          <w:sz w:val="28"/>
          <w:szCs w:val="28"/>
        </w:rPr>
        <w:t xml:space="preserve"> муниципального района (или лицом его замещающим) в течение пятнадцати рабочих дней со дня ее регистрации, а в случае обжалования отказа администрации муниципального района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w:t>
      </w:r>
      <w:proofErr w:type="gramEnd"/>
      <w:r w:rsidR="007A205A" w:rsidRPr="00334F46">
        <w:rPr>
          <w:rStyle w:val="aa"/>
          <w:rFonts w:ascii="Times New Roman" w:hAnsi="Times New Roman" w:cs="Times New Roman"/>
          <w:b w:val="0"/>
          <w:color w:val="auto"/>
          <w:sz w:val="28"/>
          <w:szCs w:val="28"/>
        </w:rPr>
        <w:t xml:space="preserve"> регистрации.</w:t>
      </w:r>
    </w:p>
    <w:p w:rsidR="00417F05" w:rsidRPr="00334F46" w:rsidRDefault="00417F05" w:rsidP="00417F05">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5.7.2. Принятие решения об исправлении допущенных опечаток и ошибок либо об отказе в исправлении допущенных опечаток и ошибок осуществляется в течение пяти рабочих дней.</w:t>
      </w:r>
    </w:p>
    <w:p w:rsidR="00417F05" w:rsidRPr="00334F46" w:rsidRDefault="00417F05" w:rsidP="00417F05">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5.7.3. Исправление допущенных опечаток и ошибок осуществляется в течение пяти рабочих дней со дня принятия решения об исправлении допущенных опечаток и ошибок.</w:t>
      </w:r>
    </w:p>
    <w:p w:rsidR="000423F9" w:rsidRDefault="000423F9" w:rsidP="007A205A">
      <w:pPr>
        <w:pStyle w:val="a9"/>
        <w:rPr>
          <w:rStyle w:val="aa"/>
          <w:rFonts w:ascii="Times New Roman" w:hAnsi="Times New Roman" w:cs="Times New Roman"/>
          <w:color w:val="auto"/>
          <w:sz w:val="28"/>
          <w:szCs w:val="28"/>
        </w:rPr>
      </w:pPr>
    </w:p>
    <w:p w:rsidR="007A205A" w:rsidRPr="00334F46" w:rsidRDefault="00417F05"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5.8. </w:t>
      </w:r>
      <w:r w:rsidR="007A205A" w:rsidRPr="00334F46">
        <w:rPr>
          <w:rStyle w:val="aa"/>
          <w:rFonts w:ascii="Times New Roman" w:hAnsi="Times New Roman" w:cs="Times New Roman"/>
          <w:color w:val="auto"/>
          <w:sz w:val="28"/>
          <w:szCs w:val="28"/>
        </w:rPr>
        <w:t>Результат досудебного (внесудебного) обжалования</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5.8.1.</w:t>
      </w:r>
      <w:r w:rsidR="007A205A" w:rsidRPr="00334F46">
        <w:rPr>
          <w:rStyle w:val="aa"/>
          <w:rFonts w:ascii="Times New Roman" w:hAnsi="Times New Roman" w:cs="Times New Roman"/>
          <w:b w:val="0"/>
          <w:color w:val="auto"/>
          <w:sz w:val="28"/>
          <w:szCs w:val="28"/>
        </w:rPr>
        <w:t xml:space="preserve"> По результатам рассмотрения жалоб</w:t>
      </w:r>
      <w:r w:rsidR="000423F9">
        <w:rPr>
          <w:rStyle w:val="aa"/>
          <w:rFonts w:ascii="Times New Roman" w:hAnsi="Times New Roman" w:cs="Times New Roman"/>
          <w:b w:val="0"/>
          <w:color w:val="auto"/>
          <w:sz w:val="28"/>
          <w:szCs w:val="28"/>
        </w:rPr>
        <w:t>ы администрация муниципального образования</w:t>
      </w:r>
      <w:r w:rsidR="007A205A" w:rsidRPr="00334F46">
        <w:rPr>
          <w:rStyle w:val="aa"/>
          <w:rFonts w:ascii="Times New Roman" w:hAnsi="Times New Roman" w:cs="Times New Roman"/>
          <w:b w:val="0"/>
          <w:color w:val="auto"/>
          <w:sz w:val="28"/>
          <w:szCs w:val="28"/>
        </w:rPr>
        <w:t xml:space="preserve"> принимает одно из следующих решений:</w:t>
      </w:r>
    </w:p>
    <w:p w:rsidR="007A205A" w:rsidRPr="00334F46" w:rsidRDefault="007A205A" w:rsidP="007A205A">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 xml:space="preserve">1) удовлетворяет жалобу, в том числе в форме отмены принятого в результате предоставления муниципальной услуги решения, исправления допущенных администрацией </w:t>
      </w:r>
      <w:r w:rsidR="000423F9">
        <w:rPr>
          <w:rStyle w:val="aa"/>
          <w:rFonts w:ascii="Times New Roman" w:hAnsi="Times New Roman" w:cs="Times New Roman"/>
          <w:b w:val="0"/>
          <w:color w:val="auto"/>
          <w:sz w:val="28"/>
          <w:szCs w:val="28"/>
        </w:rPr>
        <w:t xml:space="preserve">муниципального образования </w:t>
      </w:r>
      <w:r w:rsidR="000708B9" w:rsidRPr="00334F46">
        <w:rPr>
          <w:rStyle w:val="aa"/>
          <w:rFonts w:ascii="Times New Roman" w:hAnsi="Times New Roman" w:cs="Times New Roman"/>
          <w:b w:val="0"/>
          <w:color w:val="auto"/>
          <w:sz w:val="28"/>
          <w:szCs w:val="28"/>
        </w:rPr>
        <w:t xml:space="preserve"> </w:t>
      </w:r>
      <w:r w:rsidRPr="00334F46">
        <w:rPr>
          <w:rStyle w:val="aa"/>
          <w:rFonts w:ascii="Times New Roman" w:hAnsi="Times New Roman" w:cs="Times New Roman"/>
          <w:b w:val="0"/>
          <w:color w:val="auto"/>
          <w:sz w:val="28"/>
          <w:szCs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708B9" w:rsidRPr="00334F46">
        <w:rPr>
          <w:rStyle w:val="aa"/>
          <w:rFonts w:ascii="Times New Roman" w:hAnsi="Times New Roman" w:cs="Times New Roman"/>
          <w:b w:val="0"/>
          <w:color w:val="auto"/>
          <w:sz w:val="28"/>
          <w:szCs w:val="28"/>
        </w:rPr>
        <w:t>Саратовской области</w:t>
      </w:r>
      <w:r w:rsidRPr="00334F46">
        <w:rPr>
          <w:rStyle w:val="aa"/>
          <w:rFonts w:ascii="Times New Roman" w:hAnsi="Times New Roman" w:cs="Times New Roman"/>
          <w:b w:val="0"/>
          <w:color w:val="auto"/>
          <w:sz w:val="28"/>
          <w:szCs w:val="28"/>
        </w:rPr>
        <w:t>, а также в иных формах;</w:t>
      </w:r>
      <w:proofErr w:type="gramEnd"/>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2) отказывает в удовлетворении жалобы.</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5.8.2. </w:t>
      </w:r>
      <w:r w:rsidR="007A205A" w:rsidRPr="00334F46">
        <w:rPr>
          <w:rStyle w:val="aa"/>
          <w:rFonts w:ascii="Times New Roman" w:hAnsi="Times New Roman" w:cs="Times New Roman"/>
          <w:b w:val="0"/>
          <w:color w:val="auto"/>
          <w:sz w:val="28"/>
          <w:szCs w:val="28"/>
        </w:rPr>
        <w:t>Адм</w:t>
      </w:r>
      <w:r w:rsidR="000423F9">
        <w:rPr>
          <w:rStyle w:val="aa"/>
          <w:rFonts w:ascii="Times New Roman" w:hAnsi="Times New Roman" w:cs="Times New Roman"/>
          <w:b w:val="0"/>
          <w:color w:val="auto"/>
          <w:sz w:val="28"/>
          <w:szCs w:val="28"/>
        </w:rPr>
        <w:t>инистрация муниципального образования</w:t>
      </w:r>
      <w:r w:rsidR="007A205A" w:rsidRPr="00334F46">
        <w:rPr>
          <w:rStyle w:val="aa"/>
          <w:rFonts w:ascii="Times New Roman" w:hAnsi="Times New Roman" w:cs="Times New Roman"/>
          <w:b w:val="0"/>
          <w:color w:val="auto"/>
          <w:sz w:val="28"/>
          <w:szCs w:val="28"/>
        </w:rPr>
        <w:t xml:space="preserve"> отказывает в удовлетворении жалобы в следующих случаях:</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наличие решения по жалобе, принятого ранее в отношении того же заявителя и по тому же предмету жалобы.</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муниципального района, должностных лиц, муниципального служащего</w:t>
      </w:r>
      <w:r w:rsidR="008425ED" w:rsidRPr="00334F46">
        <w:rPr>
          <w:rStyle w:val="aa"/>
          <w:rFonts w:ascii="Times New Roman" w:hAnsi="Times New Roman" w:cs="Times New Roman"/>
          <w:b w:val="0"/>
          <w:color w:val="auto"/>
          <w:sz w:val="28"/>
          <w:szCs w:val="28"/>
        </w:rPr>
        <w:t xml:space="preserve"> адм</w:t>
      </w:r>
      <w:r w:rsidR="000423F9">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а также несоответствия законодательству принимаемых ими решений при предоставлении муниципальной услуги не установлены.</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lastRenderedPageBreak/>
        <w:t>5.8.3.</w:t>
      </w:r>
      <w:r w:rsidR="008425ED" w:rsidRPr="00334F46">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Решение об удовлетворении жалобы (отказе в удовлетворении жалобы) оформляется распоряжением адм</w:t>
      </w:r>
      <w:r w:rsidR="000423F9">
        <w:rPr>
          <w:rStyle w:val="aa"/>
          <w:rFonts w:ascii="Times New Roman" w:hAnsi="Times New Roman" w:cs="Times New Roman"/>
          <w:b w:val="0"/>
          <w:color w:val="auto"/>
          <w:sz w:val="28"/>
          <w:szCs w:val="28"/>
        </w:rPr>
        <w:t>инистрации муниципального образования</w:t>
      </w:r>
      <w:r w:rsidR="007A205A"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При удовлетворении жалобы адм</w:t>
      </w:r>
      <w:r w:rsidR="000423F9">
        <w:rPr>
          <w:rStyle w:val="aa"/>
          <w:rFonts w:ascii="Times New Roman" w:hAnsi="Times New Roman" w:cs="Times New Roman"/>
          <w:b w:val="0"/>
          <w:color w:val="auto"/>
          <w:sz w:val="28"/>
          <w:szCs w:val="28"/>
        </w:rPr>
        <w:t>инистрация муниципального образования</w:t>
      </w:r>
      <w:r w:rsidRPr="00334F46">
        <w:rPr>
          <w:rStyle w:val="aa"/>
          <w:rFonts w:ascii="Times New Roman" w:hAnsi="Times New Roman" w:cs="Times New Roman"/>
          <w:b w:val="0"/>
          <w:color w:val="auto"/>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5.8.4.</w:t>
      </w:r>
      <w:r w:rsidR="007A205A" w:rsidRPr="00334F46">
        <w:rPr>
          <w:rStyle w:val="aa"/>
          <w:rFonts w:ascii="Times New Roman" w:hAnsi="Times New Roman" w:cs="Times New Roman"/>
          <w:b w:val="0"/>
          <w:color w:val="auto"/>
          <w:sz w:val="28"/>
          <w:szCs w:val="28"/>
        </w:rPr>
        <w:t xml:space="preserve"> Не позднее дня, следующего за днем принятия решения, предусмотренного пунктом </w:t>
      </w:r>
      <w:r w:rsidRPr="00334F46">
        <w:rPr>
          <w:rStyle w:val="aa"/>
          <w:rFonts w:ascii="Times New Roman" w:hAnsi="Times New Roman" w:cs="Times New Roman"/>
          <w:b w:val="0"/>
          <w:color w:val="auto"/>
          <w:sz w:val="28"/>
          <w:szCs w:val="28"/>
        </w:rPr>
        <w:t>5.8.3</w:t>
      </w:r>
      <w:r w:rsidR="007A205A" w:rsidRPr="00334F46">
        <w:rPr>
          <w:rStyle w:val="aa"/>
          <w:rFonts w:ascii="Times New Roman" w:hAnsi="Times New Roman" w:cs="Times New Roman"/>
          <w:b w:val="0"/>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7A205A" w:rsidRPr="00334F46" w:rsidRDefault="00A0555F"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5.8.5.</w:t>
      </w:r>
      <w:r w:rsidR="007A205A" w:rsidRPr="00334F46">
        <w:rPr>
          <w:rStyle w:val="aa"/>
          <w:rFonts w:ascii="Times New Roman" w:hAnsi="Times New Roman" w:cs="Times New Roman"/>
          <w:b w:val="0"/>
          <w:color w:val="auto"/>
          <w:sz w:val="28"/>
          <w:szCs w:val="28"/>
        </w:rPr>
        <w:t xml:space="preserve"> В ответе по результатам рассмотрения жалобы указываются:</w:t>
      </w:r>
    </w:p>
    <w:p w:rsidR="007A205A" w:rsidRPr="00334F46" w:rsidRDefault="007A205A" w:rsidP="007A205A">
      <w:pPr>
        <w:pStyle w:val="a9"/>
        <w:rPr>
          <w:rStyle w:val="aa"/>
          <w:rFonts w:ascii="Times New Roman" w:hAnsi="Times New Roman" w:cs="Times New Roman"/>
          <w:b w:val="0"/>
          <w:color w:val="auto"/>
          <w:sz w:val="28"/>
          <w:szCs w:val="28"/>
        </w:rPr>
      </w:pPr>
      <w:proofErr w:type="gramStart"/>
      <w:r w:rsidRPr="00334F46">
        <w:rPr>
          <w:rStyle w:val="aa"/>
          <w:rFonts w:ascii="Times New Roman" w:hAnsi="Times New Roman" w:cs="Times New Roman"/>
          <w:b w:val="0"/>
          <w:color w:val="auto"/>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фамилия, имя, отчество (при наличии) или наименование заявителя;</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г) основания для принятия решения по жалобе;</w:t>
      </w:r>
    </w:p>
    <w:p w:rsidR="007A205A" w:rsidRPr="00334F46" w:rsidRDefault="007A205A" w:rsidP="007A205A">
      <w:pPr>
        <w:pStyle w:val="a9"/>
        <w:rPr>
          <w:rStyle w:val="aa"/>
          <w:rFonts w:ascii="Times New Roman" w:hAnsi="Times New Roman" w:cs="Times New Roman"/>
          <w:b w:val="0"/>
          <w:color w:val="auto"/>
          <w:sz w:val="28"/>
          <w:szCs w:val="28"/>
        </w:rPr>
      </w:pPr>
      <w:proofErr w:type="spellStart"/>
      <w:r w:rsidRPr="00334F46">
        <w:rPr>
          <w:rStyle w:val="aa"/>
          <w:rFonts w:ascii="Times New Roman" w:hAnsi="Times New Roman" w:cs="Times New Roman"/>
          <w:b w:val="0"/>
          <w:color w:val="auto"/>
          <w:sz w:val="28"/>
          <w:szCs w:val="28"/>
        </w:rPr>
        <w:t>д</w:t>
      </w:r>
      <w:proofErr w:type="spellEnd"/>
      <w:r w:rsidRPr="00334F46">
        <w:rPr>
          <w:rStyle w:val="aa"/>
          <w:rFonts w:ascii="Times New Roman" w:hAnsi="Times New Roman" w:cs="Times New Roman"/>
          <w:b w:val="0"/>
          <w:color w:val="auto"/>
          <w:sz w:val="28"/>
          <w:szCs w:val="28"/>
        </w:rPr>
        <w:t>) принятое по жалобе решение;</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ж) сведения о порядке обжалования принятого по жалобе решения.</w:t>
      </w:r>
    </w:p>
    <w:p w:rsidR="007A205A" w:rsidRPr="00334F46" w:rsidRDefault="00A0555F"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5.8.6</w:t>
      </w:r>
      <w:r w:rsidR="007A205A" w:rsidRPr="00334F46">
        <w:rPr>
          <w:rStyle w:val="aa"/>
          <w:rFonts w:ascii="Times New Roman" w:hAnsi="Times New Roman" w:cs="Times New Roman"/>
          <w:b w:val="0"/>
          <w:color w:val="auto"/>
          <w:sz w:val="28"/>
          <w:szCs w:val="28"/>
        </w:rPr>
        <w:t xml:space="preserve">. Ответ по результатам рассмотрения жалобы подписывается главой </w:t>
      </w:r>
      <w:r w:rsidR="000423F9">
        <w:rPr>
          <w:rStyle w:val="aa"/>
          <w:rFonts w:ascii="Times New Roman" w:hAnsi="Times New Roman" w:cs="Times New Roman"/>
          <w:b w:val="0"/>
          <w:color w:val="auto"/>
          <w:sz w:val="28"/>
          <w:szCs w:val="28"/>
        </w:rPr>
        <w:t xml:space="preserve">муниципального образования </w:t>
      </w:r>
      <w:r w:rsidR="007A205A" w:rsidRPr="00334F46">
        <w:rPr>
          <w:rStyle w:val="aa"/>
          <w:rFonts w:ascii="Times New Roman" w:hAnsi="Times New Roman" w:cs="Times New Roman"/>
          <w:b w:val="0"/>
          <w:color w:val="auto"/>
          <w:sz w:val="28"/>
          <w:szCs w:val="28"/>
        </w:rPr>
        <w:t xml:space="preserve"> </w:t>
      </w:r>
      <w:proofErr w:type="spellStart"/>
      <w:r w:rsidR="007A205A" w:rsidRPr="00334F46">
        <w:rPr>
          <w:rStyle w:val="aa"/>
          <w:rFonts w:ascii="Times New Roman" w:hAnsi="Times New Roman" w:cs="Times New Roman"/>
          <w:b w:val="0"/>
          <w:color w:val="auto"/>
          <w:sz w:val="28"/>
          <w:szCs w:val="28"/>
        </w:rPr>
        <w:t>Турковского</w:t>
      </w:r>
      <w:proofErr w:type="spellEnd"/>
      <w:r w:rsidR="007A205A" w:rsidRPr="00334F46">
        <w:rPr>
          <w:rStyle w:val="aa"/>
          <w:rFonts w:ascii="Times New Roman" w:hAnsi="Times New Roman" w:cs="Times New Roman"/>
          <w:b w:val="0"/>
          <w:color w:val="auto"/>
          <w:sz w:val="28"/>
          <w:szCs w:val="28"/>
        </w:rPr>
        <w:t xml:space="preserve"> муниципального района (лицом его замещающим).</w:t>
      </w:r>
    </w:p>
    <w:p w:rsidR="00783201" w:rsidRPr="00334F46" w:rsidRDefault="00A0555F" w:rsidP="00783201">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5.8.7</w:t>
      </w:r>
      <w:r w:rsidR="007A205A" w:rsidRPr="00334F46">
        <w:rPr>
          <w:rStyle w:val="aa"/>
          <w:rFonts w:ascii="Times New Roman" w:hAnsi="Times New Roman" w:cs="Times New Roman"/>
          <w:b w:val="0"/>
          <w:color w:val="auto"/>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B5168" w:rsidRPr="00334F46" w:rsidRDefault="001B5168" w:rsidP="00783201">
      <w:pPr>
        <w:pStyle w:val="a9"/>
        <w:rPr>
          <w:rStyle w:val="aa"/>
          <w:rFonts w:ascii="Times New Roman" w:hAnsi="Times New Roman" w:cs="Times New Roman"/>
          <w:b w:val="0"/>
          <w:color w:val="auto"/>
          <w:sz w:val="28"/>
          <w:szCs w:val="28"/>
        </w:rPr>
        <w:sectPr w:rsidR="001B5168" w:rsidRPr="00334F46" w:rsidSect="000559EC">
          <w:pgSz w:w="11907" w:h="16840" w:code="9"/>
          <w:pgMar w:top="-284" w:right="708" w:bottom="284" w:left="1559" w:header="425" w:footer="720" w:gutter="0"/>
          <w:cols w:space="720"/>
        </w:sectPr>
      </w:pPr>
    </w:p>
    <w:bookmarkEnd w:id="0"/>
    <w:p w:rsidR="008D5626" w:rsidRPr="00334F46" w:rsidRDefault="005D08AD" w:rsidP="002F4906">
      <w:pPr>
        <w:widowControl w:val="0"/>
        <w:ind w:left="3402" w:firstLine="0"/>
        <w:jc w:val="left"/>
        <w:rPr>
          <w:szCs w:val="28"/>
        </w:rPr>
      </w:pPr>
      <w:r w:rsidRPr="00334F46">
        <w:rPr>
          <w:szCs w:val="28"/>
        </w:rPr>
        <w:lastRenderedPageBreak/>
        <w:t xml:space="preserve">Приложение </w:t>
      </w:r>
      <w:r w:rsidR="008D5626" w:rsidRPr="00334F46">
        <w:rPr>
          <w:szCs w:val="28"/>
        </w:rPr>
        <w:t>к административному регламенту</w:t>
      </w:r>
    </w:p>
    <w:p w:rsidR="008D5626" w:rsidRPr="00334F46" w:rsidRDefault="00E00EE7" w:rsidP="00E00EE7">
      <w:pPr>
        <w:widowControl w:val="0"/>
        <w:ind w:left="3402" w:firstLine="0"/>
        <w:jc w:val="left"/>
        <w:rPr>
          <w:szCs w:val="28"/>
        </w:rPr>
      </w:pPr>
      <w:r>
        <w:rPr>
          <w:szCs w:val="28"/>
        </w:rPr>
        <w:t xml:space="preserve">по </w:t>
      </w:r>
      <w:r w:rsidRPr="00334F46">
        <w:rPr>
          <w:szCs w:val="28"/>
        </w:rPr>
        <w:t>предоставлени</w:t>
      </w:r>
      <w:r>
        <w:rPr>
          <w:szCs w:val="28"/>
        </w:rPr>
        <w:t>ю</w:t>
      </w:r>
      <w:r w:rsidR="008D5626" w:rsidRPr="00334F46">
        <w:rPr>
          <w:szCs w:val="28"/>
        </w:rPr>
        <w:t xml:space="preserve"> муниципальной услуги</w:t>
      </w:r>
    </w:p>
    <w:p w:rsidR="008D5626" w:rsidRPr="00334F46" w:rsidRDefault="008D5626" w:rsidP="002F4906">
      <w:pPr>
        <w:autoSpaceDE w:val="0"/>
        <w:spacing w:line="100" w:lineRule="atLeast"/>
        <w:ind w:left="3402" w:right="-2" w:firstLine="0"/>
        <w:rPr>
          <w:bCs/>
        </w:rPr>
      </w:pPr>
      <w:r w:rsidRPr="00334F46">
        <w:rPr>
          <w:szCs w:val="28"/>
        </w:rPr>
        <w:t>«</w:t>
      </w:r>
      <w:r w:rsidR="000D5162" w:rsidRPr="00E01651">
        <w:rPr>
          <w:szCs w:val="28"/>
        </w:rPr>
        <w:t>Выдача решения о присвоении, изменении или аннулировании адреса объекту адресации</w:t>
      </w:r>
      <w:r w:rsidRPr="00334F46">
        <w:rPr>
          <w:szCs w:val="28"/>
        </w:rPr>
        <w:t>»</w:t>
      </w:r>
    </w:p>
    <w:p w:rsidR="008D5626" w:rsidRPr="00334F46" w:rsidRDefault="008D5626" w:rsidP="00ED691E">
      <w:pPr>
        <w:autoSpaceDE w:val="0"/>
        <w:spacing w:line="100" w:lineRule="atLeast"/>
        <w:ind w:left="5670" w:right="-2" w:firstLine="0"/>
        <w:rPr>
          <w:bCs/>
        </w:rPr>
      </w:pPr>
    </w:p>
    <w:p w:rsidR="00BC6A59" w:rsidRPr="00334F46" w:rsidRDefault="00BC6A59" w:rsidP="00BC6A59">
      <w:pPr>
        <w:autoSpaceDE w:val="0"/>
        <w:spacing w:line="100" w:lineRule="atLeast"/>
        <w:ind w:right="-2" w:firstLine="0"/>
        <w:rPr>
          <w:bCs/>
        </w:rPr>
      </w:pPr>
    </w:p>
    <w:p w:rsidR="008D5626" w:rsidRPr="00334F46" w:rsidRDefault="00BC6A59" w:rsidP="00BC6A59">
      <w:pPr>
        <w:autoSpaceDE w:val="0"/>
        <w:spacing w:line="100" w:lineRule="atLeast"/>
        <w:ind w:right="-2" w:firstLine="0"/>
        <w:jc w:val="center"/>
        <w:rPr>
          <w:bCs/>
        </w:rPr>
      </w:pPr>
      <w:r w:rsidRPr="00334F46">
        <w:rPr>
          <w:bCs/>
        </w:rPr>
        <w:t xml:space="preserve">Бланк администрации </w:t>
      </w:r>
      <w:r w:rsidR="000423F9">
        <w:rPr>
          <w:bCs/>
        </w:rPr>
        <w:t xml:space="preserve">Рязанского МО </w:t>
      </w:r>
      <w:proofErr w:type="spellStart"/>
      <w:r w:rsidRPr="00334F46">
        <w:rPr>
          <w:bCs/>
        </w:rPr>
        <w:t>Турковского</w:t>
      </w:r>
      <w:proofErr w:type="spellEnd"/>
      <w:r w:rsidRPr="00334F46">
        <w:rPr>
          <w:bCs/>
        </w:rPr>
        <w:t xml:space="preserve"> муниципального района</w:t>
      </w:r>
    </w:p>
    <w:p w:rsidR="00BC6A59" w:rsidRPr="00334F46" w:rsidRDefault="00BC6A59" w:rsidP="00ED691E">
      <w:pPr>
        <w:autoSpaceDE w:val="0"/>
        <w:spacing w:line="100" w:lineRule="atLeast"/>
        <w:ind w:left="5670" w:right="-2" w:firstLine="0"/>
        <w:rPr>
          <w:bCs/>
        </w:rPr>
      </w:pPr>
    </w:p>
    <w:p w:rsidR="00ED691E" w:rsidRPr="00334F46" w:rsidRDefault="00ED691E" w:rsidP="00BC6A59">
      <w:pPr>
        <w:autoSpaceDE w:val="0"/>
        <w:spacing w:line="100" w:lineRule="atLeast"/>
        <w:ind w:left="3969" w:right="-2" w:firstLine="0"/>
        <w:rPr>
          <w:bCs/>
        </w:rPr>
      </w:pPr>
      <w:r w:rsidRPr="00334F46">
        <w:rPr>
          <w:bCs/>
        </w:rPr>
        <w:t>ФИО (наименование заявителя):</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BC6A59">
      <w:pPr>
        <w:autoSpaceDE w:val="0"/>
        <w:spacing w:line="100" w:lineRule="atLeast"/>
        <w:ind w:left="3969" w:right="-2" w:firstLine="0"/>
        <w:rPr>
          <w:bCs/>
        </w:rPr>
      </w:pPr>
    </w:p>
    <w:p w:rsidR="00ED691E" w:rsidRPr="00334F46" w:rsidRDefault="00ED691E" w:rsidP="00BC6A59">
      <w:pPr>
        <w:autoSpaceDE w:val="0"/>
        <w:spacing w:line="100" w:lineRule="atLeast"/>
        <w:ind w:left="3969" w:right="-2" w:firstLine="0"/>
        <w:rPr>
          <w:bCs/>
        </w:rPr>
      </w:pPr>
      <w:r w:rsidRPr="00334F46">
        <w:rPr>
          <w:bCs/>
        </w:rPr>
        <w:t>Адрес регистрации:</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ED691E">
      <w:pPr>
        <w:autoSpaceDE w:val="0"/>
        <w:spacing w:line="100" w:lineRule="atLeast"/>
        <w:ind w:right="-342"/>
        <w:rPr>
          <w:bCs/>
        </w:rPr>
      </w:pPr>
    </w:p>
    <w:p w:rsidR="00ED691E" w:rsidRPr="00334F46" w:rsidRDefault="00ED691E" w:rsidP="00124E72">
      <w:pPr>
        <w:autoSpaceDE w:val="0"/>
        <w:spacing w:line="100" w:lineRule="atLeast"/>
        <w:ind w:right="-342" w:firstLine="0"/>
        <w:jc w:val="center"/>
        <w:rPr>
          <w:b/>
          <w:bCs/>
        </w:rPr>
      </w:pPr>
      <w:r w:rsidRPr="00334F46">
        <w:rPr>
          <w:b/>
          <w:bCs/>
        </w:rPr>
        <w:t>Уведомление</w:t>
      </w:r>
    </w:p>
    <w:p w:rsidR="00ED691E" w:rsidRPr="00334F46" w:rsidRDefault="00ED691E" w:rsidP="00124E72">
      <w:pPr>
        <w:autoSpaceDE w:val="0"/>
        <w:spacing w:line="100" w:lineRule="atLeast"/>
        <w:ind w:right="-342" w:firstLine="0"/>
        <w:jc w:val="center"/>
        <w:rPr>
          <w:b/>
          <w:bCs/>
        </w:rPr>
      </w:pPr>
      <w:r w:rsidRPr="00334F46">
        <w:rPr>
          <w:b/>
          <w:bCs/>
        </w:rPr>
        <w:t>об отказе в приёме документов</w:t>
      </w:r>
    </w:p>
    <w:p w:rsidR="00ED691E" w:rsidRPr="00334F46" w:rsidRDefault="00ED691E" w:rsidP="00ED691E">
      <w:pPr>
        <w:autoSpaceDE w:val="0"/>
        <w:spacing w:line="100" w:lineRule="atLeast"/>
        <w:ind w:right="-342"/>
        <w:jc w:val="center"/>
        <w:rPr>
          <w:bCs/>
        </w:rPr>
      </w:pPr>
    </w:p>
    <w:p w:rsidR="00124E72" w:rsidRPr="00334F46" w:rsidRDefault="00ED691E" w:rsidP="00BC6A59">
      <w:pPr>
        <w:autoSpaceDE w:val="0"/>
        <w:spacing w:line="100" w:lineRule="atLeast"/>
        <w:ind w:right="15"/>
        <w:rPr>
          <w:rFonts w:cs="Arial"/>
        </w:rPr>
      </w:pPr>
      <w:r w:rsidRPr="00334F46">
        <w:rPr>
          <w:bCs/>
        </w:rPr>
        <w:t>На основании пункта 2.7</w:t>
      </w:r>
      <w:r w:rsidR="00563C75" w:rsidRPr="00334F46">
        <w:rPr>
          <w:bCs/>
        </w:rPr>
        <w:t>.1</w:t>
      </w:r>
      <w:r w:rsidRPr="00334F46">
        <w:rPr>
          <w:bCs/>
        </w:rPr>
        <w:t xml:space="preserve"> а</w:t>
      </w:r>
      <w:r w:rsidRPr="00334F46">
        <w:rPr>
          <w:lang w:eastAsia="ar-SA"/>
        </w:rPr>
        <w:t xml:space="preserve">дминистративного регламента предоставления муниципальной услуги </w:t>
      </w:r>
      <w:r w:rsidRPr="00334F46">
        <w:rPr>
          <w:rFonts w:cs="Arial"/>
        </w:rPr>
        <w:t>«</w:t>
      </w:r>
      <w:r w:rsidR="000D5162" w:rsidRPr="00E01651">
        <w:rPr>
          <w:szCs w:val="28"/>
        </w:rPr>
        <w:t>Выдача решения о присвоении, изменении или аннулировании адреса объекту адресации</w:t>
      </w:r>
      <w:r w:rsidRPr="00334F46">
        <w:rPr>
          <w:rFonts w:cs="Arial"/>
        </w:rPr>
        <w:t>» Вам отказано в приёме документов по следующим</w:t>
      </w:r>
      <w:r w:rsidR="00124E72" w:rsidRPr="00334F46">
        <w:rPr>
          <w:rFonts w:cs="Arial"/>
        </w:rPr>
        <w:t xml:space="preserve"> </w:t>
      </w:r>
      <w:r w:rsidRPr="00334F46">
        <w:rPr>
          <w:rFonts w:cs="Arial"/>
        </w:rPr>
        <w:t>основаниям:</w:t>
      </w:r>
    </w:p>
    <w:p w:rsidR="00ED691E" w:rsidRPr="00334F46" w:rsidRDefault="00ED691E" w:rsidP="00124E72">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rPr>
          <w:rFonts w:cs="Arial"/>
        </w:rPr>
      </w:pPr>
    </w:p>
    <w:p w:rsidR="00ED691E" w:rsidRPr="00334F46" w:rsidRDefault="00ED691E" w:rsidP="00ED691E">
      <w:pPr>
        <w:autoSpaceDE w:val="0"/>
        <w:spacing w:line="100" w:lineRule="atLeast"/>
        <w:ind w:right="15" w:firstLine="0"/>
        <w:rPr>
          <w:rFonts w:cs="Arial"/>
        </w:rPr>
      </w:pPr>
      <w:r w:rsidRPr="00334F46">
        <w:rPr>
          <w:rFonts w:cs="Arial"/>
        </w:rPr>
        <w:t>______________________</w:t>
      </w:r>
      <w:r w:rsidR="0086150E" w:rsidRPr="00334F46">
        <w:rPr>
          <w:rFonts w:cs="Arial"/>
        </w:rPr>
        <w:t>_МП</w:t>
      </w:r>
      <w:r w:rsidR="0086150E" w:rsidRPr="00334F46">
        <w:rPr>
          <w:rFonts w:cs="Arial"/>
        </w:rPr>
        <w:tab/>
        <w:t xml:space="preserve"> _____________</w:t>
      </w:r>
      <w:r w:rsidRPr="00334F46">
        <w:rPr>
          <w:rFonts w:cs="Arial"/>
        </w:rPr>
        <w:t xml:space="preserve"> / _____________________/</w:t>
      </w:r>
    </w:p>
    <w:p w:rsidR="00ED691E" w:rsidRPr="00334F46" w:rsidRDefault="00ED691E" w:rsidP="00ED691E">
      <w:pPr>
        <w:ind w:firstLine="708"/>
      </w:pPr>
      <w:r w:rsidRPr="00334F46">
        <w:rPr>
          <w:rFonts w:cs="Arial"/>
        </w:rPr>
        <w:t>(должность)</w:t>
      </w:r>
      <w:r w:rsidRPr="00334F46">
        <w:rPr>
          <w:rFonts w:cs="Arial"/>
        </w:rPr>
        <w:tab/>
      </w:r>
      <w:r w:rsidRPr="00334F46">
        <w:rPr>
          <w:rFonts w:cs="Arial"/>
        </w:rPr>
        <w:tab/>
      </w:r>
      <w:r w:rsidRPr="00334F46">
        <w:rPr>
          <w:rFonts w:cs="Arial"/>
        </w:rPr>
        <w:tab/>
      </w:r>
      <w:r w:rsidR="0086150E" w:rsidRPr="00334F46">
        <w:rPr>
          <w:rFonts w:cs="Arial"/>
        </w:rPr>
        <w:tab/>
      </w:r>
      <w:r w:rsidRPr="00334F46">
        <w:rPr>
          <w:rFonts w:cs="Arial"/>
        </w:rPr>
        <w:t>(подпись)</w:t>
      </w:r>
      <w:r w:rsidRPr="00334F46">
        <w:rPr>
          <w:rFonts w:cs="Arial"/>
        </w:rPr>
        <w:tab/>
      </w:r>
      <w:r w:rsidRPr="00334F46">
        <w:rPr>
          <w:rFonts w:cs="Arial"/>
        </w:rPr>
        <w:tab/>
      </w:r>
      <w:r w:rsidRPr="00334F46">
        <w:rPr>
          <w:rFonts w:cs="Arial"/>
        </w:rPr>
        <w:tab/>
        <w:t>(ФИО)</w:t>
      </w:r>
    </w:p>
    <w:p w:rsidR="001637FA" w:rsidRPr="00334F46" w:rsidRDefault="001637FA" w:rsidP="001637FA"/>
    <w:sectPr w:rsidR="001637FA" w:rsidRPr="00334F46" w:rsidSect="00BC6A59">
      <w:pgSz w:w="11906" w:h="16838" w:code="9"/>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58F" w:rsidRDefault="0055658F">
      <w:r>
        <w:separator/>
      </w:r>
    </w:p>
  </w:endnote>
  <w:endnote w:type="continuationSeparator" w:id="0">
    <w:p w:rsidR="0055658F" w:rsidRDefault="005565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04C000" w:usb3="00000000" w:csb0="00000001" w:csb1="00000000"/>
  </w:font>
  <w:font w:name="Liberation Serif">
    <w:altName w:val="Times New Roman"/>
    <w:charset w:val="00"/>
    <w:family w:val="roman"/>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58F" w:rsidRDefault="0055658F">
      <w:r>
        <w:separator/>
      </w:r>
    </w:p>
  </w:footnote>
  <w:footnote w:type="continuationSeparator" w:id="0">
    <w:p w:rsidR="0055658F" w:rsidRDefault="00556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70BFEC"/>
    <w:lvl w:ilvl="0">
      <w:start w:val="1"/>
      <w:numFmt w:val="decimal"/>
      <w:lvlText w:val="%1."/>
      <w:lvlJc w:val="left"/>
      <w:pPr>
        <w:tabs>
          <w:tab w:val="num" w:pos="1492"/>
        </w:tabs>
        <w:ind w:left="1492" w:hanging="360"/>
      </w:pPr>
    </w:lvl>
  </w:abstractNum>
  <w:abstractNum w:abstractNumId="1">
    <w:nsid w:val="FFFFFF7D"/>
    <w:multiLevelType w:val="singleLevel"/>
    <w:tmpl w:val="97529D8C"/>
    <w:lvl w:ilvl="0">
      <w:start w:val="1"/>
      <w:numFmt w:val="decimal"/>
      <w:lvlText w:val="%1."/>
      <w:lvlJc w:val="left"/>
      <w:pPr>
        <w:tabs>
          <w:tab w:val="num" w:pos="1209"/>
        </w:tabs>
        <w:ind w:left="1209" w:hanging="360"/>
      </w:pPr>
    </w:lvl>
  </w:abstractNum>
  <w:abstractNum w:abstractNumId="2">
    <w:nsid w:val="FFFFFF7E"/>
    <w:multiLevelType w:val="singleLevel"/>
    <w:tmpl w:val="053062B2"/>
    <w:lvl w:ilvl="0">
      <w:start w:val="1"/>
      <w:numFmt w:val="decimal"/>
      <w:lvlText w:val="%1."/>
      <w:lvlJc w:val="left"/>
      <w:pPr>
        <w:tabs>
          <w:tab w:val="num" w:pos="926"/>
        </w:tabs>
        <w:ind w:left="926" w:hanging="360"/>
      </w:pPr>
    </w:lvl>
  </w:abstractNum>
  <w:abstractNum w:abstractNumId="3">
    <w:nsid w:val="FFFFFF7F"/>
    <w:multiLevelType w:val="singleLevel"/>
    <w:tmpl w:val="D15A0656"/>
    <w:lvl w:ilvl="0">
      <w:start w:val="1"/>
      <w:numFmt w:val="decimal"/>
      <w:lvlText w:val="%1."/>
      <w:lvlJc w:val="left"/>
      <w:pPr>
        <w:tabs>
          <w:tab w:val="num" w:pos="643"/>
        </w:tabs>
        <w:ind w:left="643" w:hanging="360"/>
      </w:pPr>
    </w:lvl>
  </w:abstractNum>
  <w:abstractNum w:abstractNumId="4">
    <w:nsid w:val="FFFFFF80"/>
    <w:multiLevelType w:val="singleLevel"/>
    <w:tmpl w:val="622821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0681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849A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5A6D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88829A"/>
    <w:lvl w:ilvl="0">
      <w:start w:val="1"/>
      <w:numFmt w:val="decimal"/>
      <w:lvlText w:val="%1."/>
      <w:lvlJc w:val="left"/>
      <w:pPr>
        <w:tabs>
          <w:tab w:val="num" w:pos="360"/>
        </w:tabs>
        <w:ind w:left="360" w:hanging="360"/>
      </w:pPr>
    </w:lvl>
  </w:abstractNum>
  <w:abstractNum w:abstractNumId="9">
    <w:nsid w:val="FFFFFF89"/>
    <w:multiLevelType w:val="singleLevel"/>
    <w:tmpl w:val="599E818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nsid w:val="00000002"/>
    <w:multiLevelType w:val="multilevel"/>
    <w:tmpl w:val="00000002"/>
    <w:name w:val="WW8Num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353"/>
        </w:tabs>
        <w:ind w:left="1353"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3A32570"/>
    <w:multiLevelType w:val="hybridMultilevel"/>
    <w:tmpl w:val="7828FE9E"/>
    <w:lvl w:ilvl="0" w:tplc="E99A51C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05DA2466"/>
    <w:multiLevelType w:val="singleLevel"/>
    <w:tmpl w:val="28BAC900"/>
    <w:lvl w:ilvl="0">
      <w:start w:val="2"/>
      <w:numFmt w:val="bullet"/>
      <w:lvlText w:val="-"/>
      <w:lvlJc w:val="left"/>
      <w:pPr>
        <w:tabs>
          <w:tab w:val="num" w:pos="360"/>
        </w:tabs>
        <w:ind w:left="360" w:hanging="360"/>
      </w:pPr>
      <w:rPr>
        <w:rFonts w:hint="default"/>
      </w:rPr>
    </w:lvl>
  </w:abstractNum>
  <w:abstractNum w:abstractNumId="15">
    <w:nsid w:val="06F35484"/>
    <w:multiLevelType w:val="hybridMultilevel"/>
    <w:tmpl w:val="6568B33C"/>
    <w:lvl w:ilvl="0" w:tplc="D176169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12A874CA"/>
    <w:multiLevelType w:val="hybridMultilevel"/>
    <w:tmpl w:val="5A805288"/>
    <w:lvl w:ilvl="0" w:tplc="95D0C20A">
      <w:start w:val="1"/>
      <w:numFmt w:val="bullet"/>
      <w:lvlText w:val="–"/>
      <w:lvlJc w:val="left"/>
      <w:pPr>
        <w:tabs>
          <w:tab w:val="num" w:pos="1211"/>
        </w:tabs>
        <w:ind w:left="1211" w:hanging="360"/>
      </w:pPr>
      <w:rPr>
        <w:rFonts w:ascii="Sylfaen" w:hAnsi="Sylfaen" w:hint="default"/>
        <w:color w:val="auto"/>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17">
    <w:nsid w:val="13710A1D"/>
    <w:multiLevelType w:val="hybridMultilevel"/>
    <w:tmpl w:val="78D04206"/>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18">
    <w:nsid w:val="14A81A40"/>
    <w:multiLevelType w:val="hybridMultilevel"/>
    <w:tmpl w:val="B31E2C70"/>
    <w:lvl w:ilvl="0" w:tplc="DEBC6C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797126"/>
    <w:multiLevelType w:val="hybridMultilevel"/>
    <w:tmpl w:val="5B8EC420"/>
    <w:lvl w:ilvl="0" w:tplc="55647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25C76CCF"/>
    <w:multiLevelType w:val="singleLevel"/>
    <w:tmpl w:val="144AC5B6"/>
    <w:lvl w:ilvl="0">
      <w:start w:val="1"/>
      <w:numFmt w:val="decimal"/>
      <w:lvlText w:val="%1."/>
      <w:lvlJc w:val="left"/>
      <w:pPr>
        <w:tabs>
          <w:tab w:val="num" w:pos="1065"/>
        </w:tabs>
        <w:ind w:left="1065" w:hanging="360"/>
      </w:pPr>
      <w:rPr>
        <w:rFonts w:hint="default"/>
      </w:rPr>
    </w:lvl>
  </w:abstractNum>
  <w:abstractNum w:abstractNumId="21">
    <w:nsid w:val="27BB5D1B"/>
    <w:multiLevelType w:val="singleLevel"/>
    <w:tmpl w:val="3D463098"/>
    <w:lvl w:ilvl="0">
      <w:start w:val="1"/>
      <w:numFmt w:val="decimal"/>
      <w:lvlText w:val="%1."/>
      <w:lvlJc w:val="left"/>
      <w:pPr>
        <w:tabs>
          <w:tab w:val="num" w:pos="1065"/>
        </w:tabs>
        <w:ind w:left="1065" w:hanging="360"/>
      </w:pPr>
      <w:rPr>
        <w:rFonts w:hint="default"/>
      </w:rPr>
    </w:lvl>
  </w:abstractNum>
  <w:abstractNum w:abstractNumId="22">
    <w:nsid w:val="2CC06C12"/>
    <w:multiLevelType w:val="hybridMultilevel"/>
    <w:tmpl w:val="8CAAC2A6"/>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23">
    <w:nsid w:val="2CCB27F5"/>
    <w:multiLevelType w:val="hybridMultilevel"/>
    <w:tmpl w:val="F91E9032"/>
    <w:lvl w:ilvl="0" w:tplc="52D4EACA">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4">
    <w:nsid w:val="358913EC"/>
    <w:multiLevelType w:val="hybridMultilevel"/>
    <w:tmpl w:val="8CEA7E8A"/>
    <w:lvl w:ilvl="0" w:tplc="95D0C20A">
      <w:start w:val="1"/>
      <w:numFmt w:val="bullet"/>
      <w:lvlText w:val="–"/>
      <w:lvlJc w:val="left"/>
      <w:pPr>
        <w:tabs>
          <w:tab w:val="num" w:pos="1068"/>
        </w:tabs>
        <w:ind w:left="1068" w:hanging="360"/>
      </w:pPr>
      <w:rPr>
        <w:rFonts w:ascii="Sylfaen" w:hAnsi="Sylfaen" w:hint="default"/>
        <w:color w:val="auto"/>
      </w:rPr>
    </w:lvl>
    <w:lvl w:ilvl="1" w:tplc="04190003" w:tentative="1">
      <w:start w:val="1"/>
      <w:numFmt w:val="bullet"/>
      <w:lvlText w:val="o"/>
      <w:lvlJc w:val="left"/>
      <w:pPr>
        <w:tabs>
          <w:tab w:val="num" w:pos="1297"/>
        </w:tabs>
        <w:ind w:left="1297" w:hanging="360"/>
      </w:pPr>
      <w:rPr>
        <w:rFonts w:ascii="Courier New" w:hAnsi="Courier New" w:cs="Courier New" w:hint="default"/>
      </w:rPr>
    </w:lvl>
    <w:lvl w:ilvl="2" w:tplc="04190005" w:tentative="1">
      <w:start w:val="1"/>
      <w:numFmt w:val="bullet"/>
      <w:lvlText w:val=""/>
      <w:lvlJc w:val="left"/>
      <w:pPr>
        <w:tabs>
          <w:tab w:val="num" w:pos="2017"/>
        </w:tabs>
        <w:ind w:left="2017" w:hanging="360"/>
      </w:pPr>
      <w:rPr>
        <w:rFonts w:ascii="Wingdings" w:hAnsi="Wingdings" w:hint="default"/>
      </w:rPr>
    </w:lvl>
    <w:lvl w:ilvl="3" w:tplc="04190001" w:tentative="1">
      <w:start w:val="1"/>
      <w:numFmt w:val="bullet"/>
      <w:lvlText w:val=""/>
      <w:lvlJc w:val="left"/>
      <w:pPr>
        <w:tabs>
          <w:tab w:val="num" w:pos="2737"/>
        </w:tabs>
        <w:ind w:left="2737" w:hanging="360"/>
      </w:pPr>
      <w:rPr>
        <w:rFonts w:ascii="Symbol" w:hAnsi="Symbol" w:hint="default"/>
      </w:rPr>
    </w:lvl>
    <w:lvl w:ilvl="4" w:tplc="04190003" w:tentative="1">
      <w:start w:val="1"/>
      <w:numFmt w:val="bullet"/>
      <w:lvlText w:val="o"/>
      <w:lvlJc w:val="left"/>
      <w:pPr>
        <w:tabs>
          <w:tab w:val="num" w:pos="3457"/>
        </w:tabs>
        <w:ind w:left="3457" w:hanging="360"/>
      </w:pPr>
      <w:rPr>
        <w:rFonts w:ascii="Courier New" w:hAnsi="Courier New" w:cs="Courier New" w:hint="default"/>
      </w:rPr>
    </w:lvl>
    <w:lvl w:ilvl="5" w:tplc="04190005" w:tentative="1">
      <w:start w:val="1"/>
      <w:numFmt w:val="bullet"/>
      <w:lvlText w:val=""/>
      <w:lvlJc w:val="left"/>
      <w:pPr>
        <w:tabs>
          <w:tab w:val="num" w:pos="4177"/>
        </w:tabs>
        <w:ind w:left="4177" w:hanging="360"/>
      </w:pPr>
      <w:rPr>
        <w:rFonts w:ascii="Wingdings" w:hAnsi="Wingdings" w:hint="default"/>
      </w:rPr>
    </w:lvl>
    <w:lvl w:ilvl="6" w:tplc="04190001" w:tentative="1">
      <w:start w:val="1"/>
      <w:numFmt w:val="bullet"/>
      <w:lvlText w:val=""/>
      <w:lvlJc w:val="left"/>
      <w:pPr>
        <w:tabs>
          <w:tab w:val="num" w:pos="4897"/>
        </w:tabs>
        <w:ind w:left="4897" w:hanging="360"/>
      </w:pPr>
      <w:rPr>
        <w:rFonts w:ascii="Symbol" w:hAnsi="Symbol" w:hint="default"/>
      </w:rPr>
    </w:lvl>
    <w:lvl w:ilvl="7" w:tplc="04190003" w:tentative="1">
      <w:start w:val="1"/>
      <w:numFmt w:val="bullet"/>
      <w:lvlText w:val="o"/>
      <w:lvlJc w:val="left"/>
      <w:pPr>
        <w:tabs>
          <w:tab w:val="num" w:pos="5617"/>
        </w:tabs>
        <w:ind w:left="5617" w:hanging="360"/>
      </w:pPr>
      <w:rPr>
        <w:rFonts w:ascii="Courier New" w:hAnsi="Courier New" w:cs="Courier New" w:hint="default"/>
      </w:rPr>
    </w:lvl>
    <w:lvl w:ilvl="8" w:tplc="04190005" w:tentative="1">
      <w:start w:val="1"/>
      <w:numFmt w:val="bullet"/>
      <w:lvlText w:val=""/>
      <w:lvlJc w:val="left"/>
      <w:pPr>
        <w:tabs>
          <w:tab w:val="num" w:pos="6337"/>
        </w:tabs>
        <w:ind w:left="6337" w:hanging="360"/>
      </w:pPr>
      <w:rPr>
        <w:rFonts w:ascii="Wingdings" w:hAnsi="Wingdings" w:hint="default"/>
      </w:rPr>
    </w:lvl>
  </w:abstractNum>
  <w:abstractNum w:abstractNumId="25">
    <w:nsid w:val="3B5F62C2"/>
    <w:multiLevelType w:val="hybridMultilevel"/>
    <w:tmpl w:val="89CE29E4"/>
    <w:lvl w:ilvl="0" w:tplc="B786FD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43B4102F"/>
    <w:multiLevelType w:val="multilevel"/>
    <w:tmpl w:val="813E987A"/>
    <w:lvl w:ilvl="0">
      <w:start w:val="1"/>
      <w:numFmt w:val="decimal"/>
      <w:lvlText w:val="%1."/>
      <w:lvlJc w:val="left"/>
      <w:pPr>
        <w:ind w:left="1155" w:hanging="1155"/>
      </w:pPr>
      <w:rPr>
        <w:rFonts w:hint="default"/>
      </w:rPr>
    </w:lvl>
    <w:lvl w:ilvl="1">
      <w:start w:val="1"/>
      <w:numFmt w:val="decimal"/>
      <w:lvlText w:val="%1.%2."/>
      <w:lvlJc w:val="left"/>
      <w:pPr>
        <w:ind w:left="1694" w:hanging="1155"/>
      </w:pPr>
      <w:rPr>
        <w:rFonts w:hint="default"/>
      </w:rPr>
    </w:lvl>
    <w:lvl w:ilvl="2">
      <w:start w:val="1"/>
      <w:numFmt w:val="decimal"/>
      <w:lvlText w:val="%1.%2.%3."/>
      <w:lvlJc w:val="left"/>
      <w:pPr>
        <w:ind w:left="2233" w:hanging="1155"/>
      </w:pPr>
      <w:rPr>
        <w:rFonts w:hint="default"/>
      </w:rPr>
    </w:lvl>
    <w:lvl w:ilvl="3">
      <w:start w:val="1"/>
      <w:numFmt w:val="decimal"/>
      <w:lvlText w:val="%1.%2.%3.%4."/>
      <w:lvlJc w:val="left"/>
      <w:pPr>
        <w:ind w:left="2772" w:hanging="1155"/>
      </w:pPr>
      <w:rPr>
        <w:rFonts w:hint="default"/>
      </w:rPr>
    </w:lvl>
    <w:lvl w:ilvl="4">
      <w:start w:val="1"/>
      <w:numFmt w:val="decimal"/>
      <w:lvlText w:val="%1.%2.%3.%4.%5."/>
      <w:lvlJc w:val="left"/>
      <w:pPr>
        <w:ind w:left="3311" w:hanging="1155"/>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27">
    <w:nsid w:val="446479FC"/>
    <w:multiLevelType w:val="hybridMultilevel"/>
    <w:tmpl w:val="0E0AEEFC"/>
    <w:lvl w:ilvl="0" w:tplc="5D3C391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nsid w:val="49C838A5"/>
    <w:multiLevelType w:val="hybridMultilevel"/>
    <w:tmpl w:val="FD8A3DEC"/>
    <w:lvl w:ilvl="0" w:tplc="55DE9B1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4BC6265D"/>
    <w:multiLevelType w:val="hybridMultilevel"/>
    <w:tmpl w:val="8C4E1588"/>
    <w:lvl w:ilvl="0" w:tplc="FCF2594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4FAC523D"/>
    <w:multiLevelType w:val="hybridMultilevel"/>
    <w:tmpl w:val="1A92A424"/>
    <w:lvl w:ilvl="0" w:tplc="CE1A3DC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56A54EAF"/>
    <w:multiLevelType w:val="singleLevel"/>
    <w:tmpl w:val="8E74A294"/>
    <w:lvl w:ilvl="0">
      <w:start w:val="1"/>
      <w:numFmt w:val="decimal"/>
      <w:lvlText w:val="%1."/>
      <w:lvlJc w:val="left"/>
      <w:pPr>
        <w:tabs>
          <w:tab w:val="num" w:pos="1065"/>
        </w:tabs>
        <w:ind w:left="1065" w:hanging="360"/>
      </w:pPr>
      <w:rPr>
        <w:rFonts w:hint="default"/>
      </w:rPr>
    </w:lvl>
  </w:abstractNum>
  <w:abstractNum w:abstractNumId="32">
    <w:nsid w:val="56B76F30"/>
    <w:multiLevelType w:val="singleLevel"/>
    <w:tmpl w:val="BE3EEF04"/>
    <w:lvl w:ilvl="0">
      <w:start w:val="1"/>
      <w:numFmt w:val="decimal"/>
      <w:lvlText w:val="%1."/>
      <w:lvlJc w:val="left"/>
      <w:pPr>
        <w:tabs>
          <w:tab w:val="num" w:pos="1065"/>
        </w:tabs>
        <w:ind w:left="1065" w:hanging="360"/>
      </w:pPr>
      <w:rPr>
        <w:rFonts w:hint="default"/>
      </w:rPr>
    </w:lvl>
  </w:abstractNum>
  <w:abstractNum w:abstractNumId="33">
    <w:nsid w:val="57E40C1C"/>
    <w:multiLevelType w:val="singleLevel"/>
    <w:tmpl w:val="600AD650"/>
    <w:lvl w:ilvl="0">
      <w:start w:val="1"/>
      <w:numFmt w:val="decimal"/>
      <w:lvlText w:val="%1."/>
      <w:lvlJc w:val="left"/>
      <w:pPr>
        <w:tabs>
          <w:tab w:val="num" w:pos="1065"/>
        </w:tabs>
        <w:ind w:left="1065" w:hanging="360"/>
      </w:pPr>
      <w:rPr>
        <w:rFonts w:hint="default"/>
      </w:rPr>
    </w:lvl>
  </w:abstractNum>
  <w:abstractNum w:abstractNumId="34">
    <w:nsid w:val="58C70F1F"/>
    <w:multiLevelType w:val="singleLevel"/>
    <w:tmpl w:val="758C1C00"/>
    <w:lvl w:ilvl="0">
      <w:start w:val="12"/>
      <w:numFmt w:val="decimal"/>
      <w:lvlText w:val="%1"/>
      <w:lvlJc w:val="left"/>
      <w:pPr>
        <w:tabs>
          <w:tab w:val="num" w:pos="1485"/>
        </w:tabs>
        <w:ind w:left="1485" w:hanging="420"/>
      </w:pPr>
      <w:rPr>
        <w:rFonts w:hint="default"/>
      </w:rPr>
    </w:lvl>
  </w:abstractNum>
  <w:abstractNum w:abstractNumId="35">
    <w:nsid w:val="6BA61557"/>
    <w:multiLevelType w:val="hybridMultilevel"/>
    <w:tmpl w:val="9664220A"/>
    <w:lvl w:ilvl="0" w:tplc="EA8EF3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nsid w:val="75B02389"/>
    <w:multiLevelType w:val="hybridMultilevel"/>
    <w:tmpl w:val="B63A3EB4"/>
    <w:lvl w:ilvl="0" w:tplc="A536BA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9B13E11"/>
    <w:multiLevelType w:val="hybridMultilevel"/>
    <w:tmpl w:val="95BAA6AC"/>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38">
    <w:nsid w:val="7A02692D"/>
    <w:multiLevelType w:val="hybridMultilevel"/>
    <w:tmpl w:val="52F6096C"/>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num w:numId="1">
    <w:abstractNumId w:val="31"/>
  </w:num>
  <w:num w:numId="2">
    <w:abstractNumId w:val="34"/>
  </w:num>
  <w:num w:numId="3">
    <w:abstractNumId w:val="14"/>
  </w:num>
  <w:num w:numId="4">
    <w:abstractNumId w:val="21"/>
  </w:num>
  <w:num w:numId="5">
    <w:abstractNumId w:val="33"/>
  </w:num>
  <w:num w:numId="6">
    <w:abstractNumId w:val="20"/>
  </w:num>
  <w:num w:numId="7">
    <w:abstractNumId w:val="32"/>
  </w:num>
  <w:num w:numId="8">
    <w:abstractNumId w:val="15"/>
  </w:num>
  <w:num w:numId="9">
    <w:abstractNumId w:val="36"/>
  </w:num>
  <w:num w:numId="10">
    <w:abstractNumId w:val="13"/>
  </w:num>
  <w:num w:numId="11">
    <w:abstractNumId w:val="29"/>
  </w:num>
  <w:num w:numId="12">
    <w:abstractNumId w:val="27"/>
  </w:num>
  <w:num w:numId="13">
    <w:abstractNumId w:val="28"/>
  </w:num>
  <w:num w:numId="14">
    <w:abstractNumId w:val="35"/>
  </w:num>
  <w:num w:numId="15">
    <w:abstractNumId w:val="19"/>
  </w:num>
  <w:num w:numId="16">
    <w:abstractNumId w:val="30"/>
  </w:num>
  <w:num w:numId="17">
    <w:abstractNumId w:val="23"/>
  </w:num>
  <w:num w:numId="18">
    <w:abstractNumId w:val="25"/>
  </w:num>
  <w:num w:numId="19">
    <w:abstractNumId w:val="26"/>
  </w:num>
  <w:num w:numId="20">
    <w:abstractNumId w:val="22"/>
  </w:num>
  <w:num w:numId="21">
    <w:abstractNumId w:val="37"/>
  </w:num>
  <w:num w:numId="22">
    <w:abstractNumId w:val="38"/>
  </w:num>
  <w:num w:numId="23">
    <w:abstractNumId w:val="17"/>
  </w:num>
  <w:num w:numId="24">
    <w:abstractNumId w:val="16"/>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0"/>
  </w:num>
  <w:num w:numId="37">
    <w:abstractNumId w:val="12"/>
  </w:num>
  <w:num w:numId="38">
    <w:abstractNumId w:val="11"/>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pos w:val="sectEnd"/>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3486"/>
    <w:rsid w:val="00002762"/>
    <w:rsid w:val="00002D0F"/>
    <w:rsid w:val="00004AF6"/>
    <w:rsid w:val="0000561E"/>
    <w:rsid w:val="0000603B"/>
    <w:rsid w:val="00016C20"/>
    <w:rsid w:val="00020AE0"/>
    <w:rsid w:val="0002434E"/>
    <w:rsid w:val="00026EFE"/>
    <w:rsid w:val="00030B80"/>
    <w:rsid w:val="00031EC7"/>
    <w:rsid w:val="00033486"/>
    <w:rsid w:val="0003376B"/>
    <w:rsid w:val="000343D0"/>
    <w:rsid w:val="00035DBF"/>
    <w:rsid w:val="0003765E"/>
    <w:rsid w:val="000423F9"/>
    <w:rsid w:val="00043EED"/>
    <w:rsid w:val="00052C05"/>
    <w:rsid w:val="000533D0"/>
    <w:rsid w:val="0005361A"/>
    <w:rsid w:val="000559EC"/>
    <w:rsid w:val="000578F6"/>
    <w:rsid w:val="000610B1"/>
    <w:rsid w:val="0006158D"/>
    <w:rsid w:val="00065502"/>
    <w:rsid w:val="00065A97"/>
    <w:rsid w:val="000708B9"/>
    <w:rsid w:val="00075BA4"/>
    <w:rsid w:val="000762D0"/>
    <w:rsid w:val="0008442F"/>
    <w:rsid w:val="000853AF"/>
    <w:rsid w:val="000914D1"/>
    <w:rsid w:val="00093080"/>
    <w:rsid w:val="000A6CFE"/>
    <w:rsid w:val="000A7F74"/>
    <w:rsid w:val="000B0E43"/>
    <w:rsid w:val="000B68CC"/>
    <w:rsid w:val="000B6916"/>
    <w:rsid w:val="000C0049"/>
    <w:rsid w:val="000C0DDB"/>
    <w:rsid w:val="000C2535"/>
    <w:rsid w:val="000C3564"/>
    <w:rsid w:val="000C4948"/>
    <w:rsid w:val="000D1228"/>
    <w:rsid w:val="000D4F4E"/>
    <w:rsid w:val="000D5162"/>
    <w:rsid w:val="000D73BE"/>
    <w:rsid w:val="000F55B4"/>
    <w:rsid w:val="001001B0"/>
    <w:rsid w:val="00110D43"/>
    <w:rsid w:val="00121421"/>
    <w:rsid w:val="00123000"/>
    <w:rsid w:val="00124E72"/>
    <w:rsid w:val="0013161A"/>
    <w:rsid w:val="00141B60"/>
    <w:rsid w:val="001430B5"/>
    <w:rsid w:val="0014334F"/>
    <w:rsid w:val="00145F5F"/>
    <w:rsid w:val="00147564"/>
    <w:rsid w:val="00147EC1"/>
    <w:rsid w:val="00152310"/>
    <w:rsid w:val="00152549"/>
    <w:rsid w:val="00161D32"/>
    <w:rsid w:val="00162C17"/>
    <w:rsid w:val="00162EEE"/>
    <w:rsid w:val="001637FA"/>
    <w:rsid w:val="001744A6"/>
    <w:rsid w:val="00185D40"/>
    <w:rsid w:val="001900ED"/>
    <w:rsid w:val="00193E2B"/>
    <w:rsid w:val="001946AA"/>
    <w:rsid w:val="00196ACD"/>
    <w:rsid w:val="001A7DD1"/>
    <w:rsid w:val="001B5168"/>
    <w:rsid w:val="001C0132"/>
    <w:rsid w:val="001C166F"/>
    <w:rsid w:val="001C29E4"/>
    <w:rsid w:val="001C5814"/>
    <w:rsid w:val="001C5EA9"/>
    <w:rsid w:val="001C644F"/>
    <w:rsid w:val="001C71BD"/>
    <w:rsid w:val="001C74A3"/>
    <w:rsid w:val="001C772E"/>
    <w:rsid w:val="001D0285"/>
    <w:rsid w:val="001D5AAE"/>
    <w:rsid w:val="001E52FC"/>
    <w:rsid w:val="001E75FA"/>
    <w:rsid w:val="001F4927"/>
    <w:rsid w:val="001F7FC7"/>
    <w:rsid w:val="00200612"/>
    <w:rsid w:val="0020112C"/>
    <w:rsid w:val="00214A4A"/>
    <w:rsid w:val="00224A0B"/>
    <w:rsid w:val="002252DC"/>
    <w:rsid w:val="0022548D"/>
    <w:rsid w:val="00235169"/>
    <w:rsid w:val="00240834"/>
    <w:rsid w:val="002424FC"/>
    <w:rsid w:val="002432DE"/>
    <w:rsid w:val="002452E4"/>
    <w:rsid w:val="00247E31"/>
    <w:rsid w:val="00250FC2"/>
    <w:rsid w:val="0025399E"/>
    <w:rsid w:val="0025448A"/>
    <w:rsid w:val="0025528B"/>
    <w:rsid w:val="002558B2"/>
    <w:rsid w:val="002558EB"/>
    <w:rsid w:val="00255906"/>
    <w:rsid w:val="00257045"/>
    <w:rsid w:val="002577D4"/>
    <w:rsid w:val="0026450A"/>
    <w:rsid w:val="00267389"/>
    <w:rsid w:val="002719CE"/>
    <w:rsid w:val="0027284A"/>
    <w:rsid w:val="00273053"/>
    <w:rsid w:val="00273F30"/>
    <w:rsid w:val="002753CE"/>
    <w:rsid w:val="00286641"/>
    <w:rsid w:val="00286B50"/>
    <w:rsid w:val="00286FAF"/>
    <w:rsid w:val="002948BB"/>
    <w:rsid w:val="0029786E"/>
    <w:rsid w:val="002A0DB9"/>
    <w:rsid w:val="002A71F7"/>
    <w:rsid w:val="002B3AB8"/>
    <w:rsid w:val="002B46E5"/>
    <w:rsid w:val="002B47CD"/>
    <w:rsid w:val="002B5FAC"/>
    <w:rsid w:val="002B7923"/>
    <w:rsid w:val="002C05A1"/>
    <w:rsid w:val="002C1200"/>
    <w:rsid w:val="002D06FA"/>
    <w:rsid w:val="002D29F4"/>
    <w:rsid w:val="002D31D6"/>
    <w:rsid w:val="002E2844"/>
    <w:rsid w:val="002E543C"/>
    <w:rsid w:val="002E5D77"/>
    <w:rsid w:val="002E6FFD"/>
    <w:rsid w:val="002E7613"/>
    <w:rsid w:val="002F015C"/>
    <w:rsid w:val="002F2A5E"/>
    <w:rsid w:val="002F3BE7"/>
    <w:rsid w:val="002F4174"/>
    <w:rsid w:val="002F4906"/>
    <w:rsid w:val="00307E16"/>
    <w:rsid w:val="00310BCE"/>
    <w:rsid w:val="00310CBA"/>
    <w:rsid w:val="00314694"/>
    <w:rsid w:val="003204AF"/>
    <w:rsid w:val="003275D2"/>
    <w:rsid w:val="0033396D"/>
    <w:rsid w:val="00334F46"/>
    <w:rsid w:val="00350019"/>
    <w:rsid w:val="00350AD3"/>
    <w:rsid w:val="003513A4"/>
    <w:rsid w:val="00353B50"/>
    <w:rsid w:val="0035740A"/>
    <w:rsid w:val="00362666"/>
    <w:rsid w:val="003675EE"/>
    <w:rsid w:val="00367C4B"/>
    <w:rsid w:val="0037163D"/>
    <w:rsid w:val="0037252A"/>
    <w:rsid w:val="00373D8C"/>
    <w:rsid w:val="00375D3E"/>
    <w:rsid w:val="00380620"/>
    <w:rsid w:val="00381B8E"/>
    <w:rsid w:val="00387782"/>
    <w:rsid w:val="00390BC2"/>
    <w:rsid w:val="00391217"/>
    <w:rsid w:val="00391E86"/>
    <w:rsid w:val="00394947"/>
    <w:rsid w:val="00396917"/>
    <w:rsid w:val="00396F45"/>
    <w:rsid w:val="003B028C"/>
    <w:rsid w:val="003B07A7"/>
    <w:rsid w:val="003B1550"/>
    <w:rsid w:val="003B6EE1"/>
    <w:rsid w:val="003C14B3"/>
    <w:rsid w:val="003C1D11"/>
    <w:rsid w:val="003C2000"/>
    <w:rsid w:val="003C2292"/>
    <w:rsid w:val="003C3774"/>
    <w:rsid w:val="003D42F9"/>
    <w:rsid w:val="003D551F"/>
    <w:rsid w:val="003D7E64"/>
    <w:rsid w:val="003E01E2"/>
    <w:rsid w:val="003E1078"/>
    <w:rsid w:val="003E4FB6"/>
    <w:rsid w:val="003E58A2"/>
    <w:rsid w:val="003F1A80"/>
    <w:rsid w:val="003F34EF"/>
    <w:rsid w:val="003F55E2"/>
    <w:rsid w:val="003F5F7B"/>
    <w:rsid w:val="004074D3"/>
    <w:rsid w:val="00407705"/>
    <w:rsid w:val="004122D9"/>
    <w:rsid w:val="0041266D"/>
    <w:rsid w:val="00413DF7"/>
    <w:rsid w:val="004142A6"/>
    <w:rsid w:val="0041514C"/>
    <w:rsid w:val="00415C33"/>
    <w:rsid w:val="00417F05"/>
    <w:rsid w:val="0042016F"/>
    <w:rsid w:val="00420DE0"/>
    <w:rsid w:val="0042233C"/>
    <w:rsid w:val="004249DE"/>
    <w:rsid w:val="00425D80"/>
    <w:rsid w:val="00431C89"/>
    <w:rsid w:val="00434125"/>
    <w:rsid w:val="00434887"/>
    <w:rsid w:val="00434A6A"/>
    <w:rsid w:val="00437EE8"/>
    <w:rsid w:val="00440052"/>
    <w:rsid w:val="00440D6A"/>
    <w:rsid w:val="0044138C"/>
    <w:rsid w:val="00446403"/>
    <w:rsid w:val="00447344"/>
    <w:rsid w:val="00462C0D"/>
    <w:rsid w:val="004633F9"/>
    <w:rsid w:val="00464D12"/>
    <w:rsid w:val="00467994"/>
    <w:rsid w:val="00471501"/>
    <w:rsid w:val="0047381E"/>
    <w:rsid w:val="004747D1"/>
    <w:rsid w:val="004776EE"/>
    <w:rsid w:val="00477D6F"/>
    <w:rsid w:val="0048046A"/>
    <w:rsid w:val="0048064F"/>
    <w:rsid w:val="00482821"/>
    <w:rsid w:val="00495A16"/>
    <w:rsid w:val="004964F8"/>
    <w:rsid w:val="004A33C9"/>
    <w:rsid w:val="004A66D0"/>
    <w:rsid w:val="004A687C"/>
    <w:rsid w:val="004A6BAE"/>
    <w:rsid w:val="004B18F2"/>
    <w:rsid w:val="004B405D"/>
    <w:rsid w:val="004B5DA3"/>
    <w:rsid w:val="004B6595"/>
    <w:rsid w:val="004B6A39"/>
    <w:rsid w:val="004C30FC"/>
    <w:rsid w:val="004C36BF"/>
    <w:rsid w:val="004C7834"/>
    <w:rsid w:val="004D1C3B"/>
    <w:rsid w:val="004D5FF3"/>
    <w:rsid w:val="004D7AA4"/>
    <w:rsid w:val="004D7FF8"/>
    <w:rsid w:val="004E02C2"/>
    <w:rsid w:val="004F0377"/>
    <w:rsid w:val="004F0FCD"/>
    <w:rsid w:val="004F1A1E"/>
    <w:rsid w:val="004F376E"/>
    <w:rsid w:val="004F5075"/>
    <w:rsid w:val="0050049B"/>
    <w:rsid w:val="00502157"/>
    <w:rsid w:val="005038B6"/>
    <w:rsid w:val="00507192"/>
    <w:rsid w:val="00511321"/>
    <w:rsid w:val="00513B77"/>
    <w:rsid w:val="005156F8"/>
    <w:rsid w:val="0051734A"/>
    <w:rsid w:val="005216F0"/>
    <w:rsid w:val="005225A5"/>
    <w:rsid w:val="00522E8B"/>
    <w:rsid w:val="0052406D"/>
    <w:rsid w:val="005272BC"/>
    <w:rsid w:val="00533D8B"/>
    <w:rsid w:val="00534BCF"/>
    <w:rsid w:val="0053510B"/>
    <w:rsid w:val="00540D7D"/>
    <w:rsid w:val="005457B4"/>
    <w:rsid w:val="00546BB5"/>
    <w:rsid w:val="00547A41"/>
    <w:rsid w:val="00550461"/>
    <w:rsid w:val="00554021"/>
    <w:rsid w:val="005564CC"/>
    <w:rsid w:val="0055658F"/>
    <w:rsid w:val="00563C75"/>
    <w:rsid w:val="00566449"/>
    <w:rsid w:val="00570260"/>
    <w:rsid w:val="00580AEB"/>
    <w:rsid w:val="00580DF2"/>
    <w:rsid w:val="0058318A"/>
    <w:rsid w:val="00587F6E"/>
    <w:rsid w:val="00594BE7"/>
    <w:rsid w:val="00594E27"/>
    <w:rsid w:val="00596725"/>
    <w:rsid w:val="005977B7"/>
    <w:rsid w:val="005A5F69"/>
    <w:rsid w:val="005A61D5"/>
    <w:rsid w:val="005B2384"/>
    <w:rsid w:val="005B26F7"/>
    <w:rsid w:val="005B409B"/>
    <w:rsid w:val="005C2008"/>
    <w:rsid w:val="005C3B42"/>
    <w:rsid w:val="005C3E10"/>
    <w:rsid w:val="005C3E11"/>
    <w:rsid w:val="005C3E76"/>
    <w:rsid w:val="005C414A"/>
    <w:rsid w:val="005C64EA"/>
    <w:rsid w:val="005C6665"/>
    <w:rsid w:val="005D0422"/>
    <w:rsid w:val="005D08AD"/>
    <w:rsid w:val="005D16C4"/>
    <w:rsid w:val="005D185C"/>
    <w:rsid w:val="005D1AD0"/>
    <w:rsid w:val="005D23A0"/>
    <w:rsid w:val="005E202C"/>
    <w:rsid w:val="005F2B29"/>
    <w:rsid w:val="005F5216"/>
    <w:rsid w:val="005F538E"/>
    <w:rsid w:val="005F5FF8"/>
    <w:rsid w:val="005F6786"/>
    <w:rsid w:val="00600327"/>
    <w:rsid w:val="0060159A"/>
    <w:rsid w:val="00601EFD"/>
    <w:rsid w:val="006052C9"/>
    <w:rsid w:val="0060579F"/>
    <w:rsid w:val="006107BD"/>
    <w:rsid w:val="006111F9"/>
    <w:rsid w:val="006216ED"/>
    <w:rsid w:val="00625AD4"/>
    <w:rsid w:val="0062619E"/>
    <w:rsid w:val="006318A3"/>
    <w:rsid w:val="00633905"/>
    <w:rsid w:val="00640687"/>
    <w:rsid w:val="00640CC6"/>
    <w:rsid w:val="00645D78"/>
    <w:rsid w:val="00647C06"/>
    <w:rsid w:val="006502B3"/>
    <w:rsid w:val="00655E4C"/>
    <w:rsid w:val="00656DF3"/>
    <w:rsid w:val="00657CCB"/>
    <w:rsid w:val="0066498D"/>
    <w:rsid w:val="00665BA5"/>
    <w:rsid w:val="006715B2"/>
    <w:rsid w:val="00676972"/>
    <w:rsid w:val="0067764F"/>
    <w:rsid w:val="00677E8A"/>
    <w:rsid w:val="00680C7D"/>
    <w:rsid w:val="00687F47"/>
    <w:rsid w:val="00691372"/>
    <w:rsid w:val="00692A84"/>
    <w:rsid w:val="0069696A"/>
    <w:rsid w:val="006A11E2"/>
    <w:rsid w:val="006A1FD1"/>
    <w:rsid w:val="006A4554"/>
    <w:rsid w:val="006B5E85"/>
    <w:rsid w:val="006C3D4F"/>
    <w:rsid w:val="006C4F37"/>
    <w:rsid w:val="006C5AFC"/>
    <w:rsid w:val="006C7B9F"/>
    <w:rsid w:val="006D0C26"/>
    <w:rsid w:val="006D2EA3"/>
    <w:rsid w:val="006D6A6E"/>
    <w:rsid w:val="006E2593"/>
    <w:rsid w:val="006F21B4"/>
    <w:rsid w:val="006F4433"/>
    <w:rsid w:val="006F6B3A"/>
    <w:rsid w:val="006F7495"/>
    <w:rsid w:val="00701B70"/>
    <w:rsid w:val="00704ADF"/>
    <w:rsid w:val="00704C7F"/>
    <w:rsid w:val="0070610B"/>
    <w:rsid w:val="007133DF"/>
    <w:rsid w:val="00716562"/>
    <w:rsid w:val="007173D4"/>
    <w:rsid w:val="007210F3"/>
    <w:rsid w:val="0072202F"/>
    <w:rsid w:val="00722D85"/>
    <w:rsid w:val="00723890"/>
    <w:rsid w:val="00727708"/>
    <w:rsid w:val="00731C35"/>
    <w:rsid w:val="007355C6"/>
    <w:rsid w:val="00735C2A"/>
    <w:rsid w:val="00736285"/>
    <w:rsid w:val="00744A3E"/>
    <w:rsid w:val="007459E4"/>
    <w:rsid w:val="00751545"/>
    <w:rsid w:val="00757565"/>
    <w:rsid w:val="007579A7"/>
    <w:rsid w:val="00757D96"/>
    <w:rsid w:val="00763D9C"/>
    <w:rsid w:val="00771E20"/>
    <w:rsid w:val="00774727"/>
    <w:rsid w:val="00776F9A"/>
    <w:rsid w:val="00777300"/>
    <w:rsid w:val="00781027"/>
    <w:rsid w:val="00783201"/>
    <w:rsid w:val="0078438F"/>
    <w:rsid w:val="007879E3"/>
    <w:rsid w:val="00791BF9"/>
    <w:rsid w:val="0079522C"/>
    <w:rsid w:val="0079697F"/>
    <w:rsid w:val="007A04CB"/>
    <w:rsid w:val="007A205A"/>
    <w:rsid w:val="007A4A9E"/>
    <w:rsid w:val="007A5467"/>
    <w:rsid w:val="007C24B4"/>
    <w:rsid w:val="007C363D"/>
    <w:rsid w:val="007D3823"/>
    <w:rsid w:val="007E7584"/>
    <w:rsid w:val="007F46B2"/>
    <w:rsid w:val="007F5235"/>
    <w:rsid w:val="00800B6E"/>
    <w:rsid w:val="008020BD"/>
    <w:rsid w:val="00805AC6"/>
    <w:rsid w:val="00805E95"/>
    <w:rsid w:val="0081090C"/>
    <w:rsid w:val="0081675F"/>
    <w:rsid w:val="008168D5"/>
    <w:rsid w:val="00816925"/>
    <w:rsid w:val="008214E1"/>
    <w:rsid w:val="008230D6"/>
    <w:rsid w:val="00823BC2"/>
    <w:rsid w:val="008332A3"/>
    <w:rsid w:val="008400A5"/>
    <w:rsid w:val="00841374"/>
    <w:rsid w:val="008425ED"/>
    <w:rsid w:val="008460B2"/>
    <w:rsid w:val="0086150E"/>
    <w:rsid w:val="008624D4"/>
    <w:rsid w:val="00865B1B"/>
    <w:rsid w:val="0086612F"/>
    <w:rsid w:val="00866DB2"/>
    <w:rsid w:val="008678D1"/>
    <w:rsid w:val="008730D6"/>
    <w:rsid w:val="00873C48"/>
    <w:rsid w:val="0087527B"/>
    <w:rsid w:val="008768C8"/>
    <w:rsid w:val="00880F15"/>
    <w:rsid w:val="00884FBE"/>
    <w:rsid w:val="00886882"/>
    <w:rsid w:val="00887F64"/>
    <w:rsid w:val="00890AB5"/>
    <w:rsid w:val="00890EE2"/>
    <w:rsid w:val="00891030"/>
    <w:rsid w:val="00891EB8"/>
    <w:rsid w:val="0089777C"/>
    <w:rsid w:val="00897DAB"/>
    <w:rsid w:val="008B1504"/>
    <w:rsid w:val="008B24C1"/>
    <w:rsid w:val="008B347A"/>
    <w:rsid w:val="008B4FF8"/>
    <w:rsid w:val="008B5A56"/>
    <w:rsid w:val="008C1E0C"/>
    <w:rsid w:val="008C3225"/>
    <w:rsid w:val="008C39E3"/>
    <w:rsid w:val="008C5E24"/>
    <w:rsid w:val="008D5626"/>
    <w:rsid w:val="008E172E"/>
    <w:rsid w:val="008E22DC"/>
    <w:rsid w:val="008E5436"/>
    <w:rsid w:val="008E6F02"/>
    <w:rsid w:val="008F4EE7"/>
    <w:rsid w:val="00900B91"/>
    <w:rsid w:val="00900CF8"/>
    <w:rsid w:val="00904258"/>
    <w:rsid w:val="009046B2"/>
    <w:rsid w:val="00906E0B"/>
    <w:rsid w:val="009131B3"/>
    <w:rsid w:val="009138BA"/>
    <w:rsid w:val="00933249"/>
    <w:rsid w:val="00933554"/>
    <w:rsid w:val="0094134F"/>
    <w:rsid w:val="009424F2"/>
    <w:rsid w:val="00943963"/>
    <w:rsid w:val="00950744"/>
    <w:rsid w:val="009542CA"/>
    <w:rsid w:val="009566A3"/>
    <w:rsid w:val="009659A3"/>
    <w:rsid w:val="00967730"/>
    <w:rsid w:val="0097359D"/>
    <w:rsid w:val="00975026"/>
    <w:rsid w:val="00985832"/>
    <w:rsid w:val="00987AE5"/>
    <w:rsid w:val="0099068B"/>
    <w:rsid w:val="009915B0"/>
    <w:rsid w:val="00993842"/>
    <w:rsid w:val="009A39D4"/>
    <w:rsid w:val="009A741D"/>
    <w:rsid w:val="009A75AF"/>
    <w:rsid w:val="009B6C83"/>
    <w:rsid w:val="009B6EDE"/>
    <w:rsid w:val="009B6EEF"/>
    <w:rsid w:val="009C1123"/>
    <w:rsid w:val="009C112E"/>
    <w:rsid w:val="009C1FBE"/>
    <w:rsid w:val="009C2D2C"/>
    <w:rsid w:val="009C3D5E"/>
    <w:rsid w:val="009C5F94"/>
    <w:rsid w:val="009C65F7"/>
    <w:rsid w:val="009C71ED"/>
    <w:rsid w:val="009C795A"/>
    <w:rsid w:val="009C7A03"/>
    <w:rsid w:val="009D3DDA"/>
    <w:rsid w:val="009D6A20"/>
    <w:rsid w:val="009E33EF"/>
    <w:rsid w:val="009F376F"/>
    <w:rsid w:val="009F4903"/>
    <w:rsid w:val="009F54D4"/>
    <w:rsid w:val="009F6969"/>
    <w:rsid w:val="00A04C2A"/>
    <w:rsid w:val="00A054CA"/>
    <w:rsid w:val="00A0555F"/>
    <w:rsid w:val="00A070CB"/>
    <w:rsid w:val="00A072C7"/>
    <w:rsid w:val="00A07696"/>
    <w:rsid w:val="00A109E9"/>
    <w:rsid w:val="00A123CF"/>
    <w:rsid w:val="00A136CB"/>
    <w:rsid w:val="00A14230"/>
    <w:rsid w:val="00A20FB7"/>
    <w:rsid w:val="00A23052"/>
    <w:rsid w:val="00A2474C"/>
    <w:rsid w:val="00A249A1"/>
    <w:rsid w:val="00A316D4"/>
    <w:rsid w:val="00A31E34"/>
    <w:rsid w:val="00A32D2A"/>
    <w:rsid w:val="00A34382"/>
    <w:rsid w:val="00A34763"/>
    <w:rsid w:val="00A3508C"/>
    <w:rsid w:val="00A456C6"/>
    <w:rsid w:val="00A50010"/>
    <w:rsid w:val="00A51920"/>
    <w:rsid w:val="00A52766"/>
    <w:rsid w:val="00A52CC6"/>
    <w:rsid w:val="00A533CC"/>
    <w:rsid w:val="00A55956"/>
    <w:rsid w:val="00A561C2"/>
    <w:rsid w:val="00A57277"/>
    <w:rsid w:val="00A572E0"/>
    <w:rsid w:val="00A579BB"/>
    <w:rsid w:val="00A64DA0"/>
    <w:rsid w:val="00A670AE"/>
    <w:rsid w:val="00A67635"/>
    <w:rsid w:val="00A749A9"/>
    <w:rsid w:val="00A77556"/>
    <w:rsid w:val="00A84913"/>
    <w:rsid w:val="00A849F6"/>
    <w:rsid w:val="00AA1FA6"/>
    <w:rsid w:val="00AB5951"/>
    <w:rsid w:val="00AB5C8F"/>
    <w:rsid w:val="00AC4439"/>
    <w:rsid w:val="00AC68D5"/>
    <w:rsid w:val="00AC7E1F"/>
    <w:rsid w:val="00AD303D"/>
    <w:rsid w:val="00AD30FE"/>
    <w:rsid w:val="00AD490E"/>
    <w:rsid w:val="00AF3231"/>
    <w:rsid w:val="00AF4003"/>
    <w:rsid w:val="00AF56F6"/>
    <w:rsid w:val="00AF5A4D"/>
    <w:rsid w:val="00AF68B8"/>
    <w:rsid w:val="00B014C1"/>
    <w:rsid w:val="00B05DD0"/>
    <w:rsid w:val="00B1105B"/>
    <w:rsid w:val="00B13DF2"/>
    <w:rsid w:val="00B16056"/>
    <w:rsid w:val="00B17A88"/>
    <w:rsid w:val="00B229C6"/>
    <w:rsid w:val="00B275E4"/>
    <w:rsid w:val="00B27D29"/>
    <w:rsid w:val="00B31F95"/>
    <w:rsid w:val="00B35941"/>
    <w:rsid w:val="00B36DD8"/>
    <w:rsid w:val="00B45B56"/>
    <w:rsid w:val="00B515F8"/>
    <w:rsid w:val="00B559C8"/>
    <w:rsid w:val="00B6726E"/>
    <w:rsid w:val="00B7072A"/>
    <w:rsid w:val="00B74A54"/>
    <w:rsid w:val="00B759DD"/>
    <w:rsid w:val="00B76186"/>
    <w:rsid w:val="00B7728E"/>
    <w:rsid w:val="00B808B7"/>
    <w:rsid w:val="00B82E38"/>
    <w:rsid w:val="00B872C0"/>
    <w:rsid w:val="00B94ECC"/>
    <w:rsid w:val="00B95219"/>
    <w:rsid w:val="00BA0040"/>
    <w:rsid w:val="00BA272F"/>
    <w:rsid w:val="00BA393E"/>
    <w:rsid w:val="00BA3BCD"/>
    <w:rsid w:val="00BA50D3"/>
    <w:rsid w:val="00BA56D6"/>
    <w:rsid w:val="00BA5C5E"/>
    <w:rsid w:val="00BA717E"/>
    <w:rsid w:val="00BA7F80"/>
    <w:rsid w:val="00BB10CA"/>
    <w:rsid w:val="00BB67B3"/>
    <w:rsid w:val="00BC02DB"/>
    <w:rsid w:val="00BC2B03"/>
    <w:rsid w:val="00BC32DB"/>
    <w:rsid w:val="00BC682B"/>
    <w:rsid w:val="00BC6A59"/>
    <w:rsid w:val="00BD20FB"/>
    <w:rsid w:val="00BD433E"/>
    <w:rsid w:val="00BD450E"/>
    <w:rsid w:val="00BD4AB9"/>
    <w:rsid w:val="00BE0270"/>
    <w:rsid w:val="00BE0518"/>
    <w:rsid w:val="00BE06AC"/>
    <w:rsid w:val="00BE314F"/>
    <w:rsid w:val="00BE7D7F"/>
    <w:rsid w:val="00BF0917"/>
    <w:rsid w:val="00BF23FE"/>
    <w:rsid w:val="00C00130"/>
    <w:rsid w:val="00C00172"/>
    <w:rsid w:val="00C032D6"/>
    <w:rsid w:val="00C04BC6"/>
    <w:rsid w:val="00C12F15"/>
    <w:rsid w:val="00C13BBD"/>
    <w:rsid w:val="00C143D7"/>
    <w:rsid w:val="00C15E8C"/>
    <w:rsid w:val="00C20F96"/>
    <w:rsid w:val="00C25A0F"/>
    <w:rsid w:val="00C2707B"/>
    <w:rsid w:val="00C27589"/>
    <w:rsid w:val="00C3102E"/>
    <w:rsid w:val="00C3286F"/>
    <w:rsid w:val="00C3339F"/>
    <w:rsid w:val="00C37521"/>
    <w:rsid w:val="00C42E55"/>
    <w:rsid w:val="00C44E92"/>
    <w:rsid w:val="00C46E2B"/>
    <w:rsid w:val="00C53418"/>
    <w:rsid w:val="00C53EFF"/>
    <w:rsid w:val="00C57CD0"/>
    <w:rsid w:val="00C60BE4"/>
    <w:rsid w:val="00C64724"/>
    <w:rsid w:val="00C653D5"/>
    <w:rsid w:val="00C701A3"/>
    <w:rsid w:val="00C7110F"/>
    <w:rsid w:val="00C73FB2"/>
    <w:rsid w:val="00C76663"/>
    <w:rsid w:val="00C8015E"/>
    <w:rsid w:val="00C8330F"/>
    <w:rsid w:val="00C83ADD"/>
    <w:rsid w:val="00C86049"/>
    <w:rsid w:val="00C87712"/>
    <w:rsid w:val="00C91C68"/>
    <w:rsid w:val="00C976EC"/>
    <w:rsid w:val="00C97D7D"/>
    <w:rsid w:val="00CA051C"/>
    <w:rsid w:val="00CA1153"/>
    <w:rsid w:val="00CA209F"/>
    <w:rsid w:val="00CA3733"/>
    <w:rsid w:val="00CA5DE6"/>
    <w:rsid w:val="00CA75FB"/>
    <w:rsid w:val="00CB1CA5"/>
    <w:rsid w:val="00CC163F"/>
    <w:rsid w:val="00CC34E4"/>
    <w:rsid w:val="00CC3D12"/>
    <w:rsid w:val="00CC62B8"/>
    <w:rsid w:val="00CD160D"/>
    <w:rsid w:val="00CE0F14"/>
    <w:rsid w:val="00CE5328"/>
    <w:rsid w:val="00CE5562"/>
    <w:rsid w:val="00CE620E"/>
    <w:rsid w:val="00CE6D5F"/>
    <w:rsid w:val="00CF484B"/>
    <w:rsid w:val="00D01878"/>
    <w:rsid w:val="00D01C09"/>
    <w:rsid w:val="00D0226E"/>
    <w:rsid w:val="00D03E08"/>
    <w:rsid w:val="00D06783"/>
    <w:rsid w:val="00D0686C"/>
    <w:rsid w:val="00D14076"/>
    <w:rsid w:val="00D17684"/>
    <w:rsid w:val="00D25699"/>
    <w:rsid w:val="00D256A6"/>
    <w:rsid w:val="00D26048"/>
    <w:rsid w:val="00D314B3"/>
    <w:rsid w:val="00D32BF2"/>
    <w:rsid w:val="00D3468E"/>
    <w:rsid w:val="00D3543A"/>
    <w:rsid w:val="00D37DAC"/>
    <w:rsid w:val="00D4015A"/>
    <w:rsid w:val="00D4558F"/>
    <w:rsid w:val="00D46B4E"/>
    <w:rsid w:val="00D573CD"/>
    <w:rsid w:val="00D621A8"/>
    <w:rsid w:val="00D625E9"/>
    <w:rsid w:val="00D630FE"/>
    <w:rsid w:val="00D634FA"/>
    <w:rsid w:val="00D662B0"/>
    <w:rsid w:val="00D716AB"/>
    <w:rsid w:val="00D71EF8"/>
    <w:rsid w:val="00D739F0"/>
    <w:rsid w:val="00D73A2E"/>
    <w:rsid w:val="00D73EEF"/>
    <w:rsid w:val="00D740C1"/>
    <w:rsid w:val="00D75F1E"/>
    <w:rsid w:val="00D77A4A"/>
    <w:rsid w:val="00D83799"/>
    <w:rsid w:val="00D83F43"/>
    <w:rsid w:val="00D8539E"/>
    <w:rsid w:val="00D85CA3"/>
    <w:rsid w:val="00D87AB3"/>
    <w:rsid w:val="00D90E70"/>
    <w:rsid w:val="00D930DB"/>
    <w:rsid w:val="00D94216"/>
    <w:rsid w:val="00D97A64"/>
    <w:rsid w:val="00DA21FD"/>
    <w:rsid w:val="00DA283C"/>
    <w:rsid w:val="00DA3859"/>
    <w:rsid w:val="00DA70E5"/>
    <w:rsid w:val="00DB291D"/>
    <w:rsid w:val="00DB717E"/>
    <w:rsid w:val="00DC02F7"/>
    <w:rsid w:val="00DC0593"/>
    <w:rsid w:val="00DC2803"/>
    <w:rsid w:val="00DC51EC"/>
    <w:rsid w:val="00DD5550"/>
    <w:rsid w:val="00DF0C7C"/>
    <w:rsid w:val="00DF42C3"/>
    <w:rsid w:val="00DF75DC"/>
    <w:rsid w:val="00E007FC"/>
    <w:rsid w:val="00E00EE7"/>
    <w:rsid w:val="00E01651"/>
    <w:rsid w:val="00E0740F"/>
    <w:rsid w:val="00E10B7E"/>
    <w:rsid w:val="00E110C3"/>
    <w:rsid w:val="00E14EDD"/>
    <w:rsid w:val="00E16FB5"/>
    <w:rsid w:val="00E200EF"/>
    <w:rsid w:val="00E2540F"/>
    <w:rsid w:val="00E2677B"/>
    <w:rsid w:val="00E30903"/>
    <w:rsid w:val="00E3571E"/>
    <w:rsid w:val="00E37BF2"/>
    <w:rsid w:val="00E442E1"/>
    <w:rsid w:val="00E45428"/>
    <w:rsid w:val="00E45860"/>
    <w:rsid w:val="00E474E0"/>
    <w:rsid w:val="00E541B0"/>
    <w:rsid w:val="00E60A5B"/>
    <w:rsid w:val="00E60C6D"/>
    <w:rsid w:val="00E61E37"/>
    <w:rsid w:val="00E640EE"/>
    <w:rsid w:val="00E7324B"/>
    <w:rsid w:val="00E80608"/>
    <w:rsid w:val="00E90C2A"/>
    <w:rsid w:val="00E91EA7"/>
    <w:rsid w:val="00E9338D"/>
    <w:rsid w:val="00E97C9D"/>
    <w:rsid w:val="00EA32B1"/>
    <w:rsid w:val="00EA4240"/>
    <w:rsid w:val="00EA50E9"/>
    <w:rsid w:val="00EA6E64"/>
    <w:rsid w:val="00EB103F"/>
    <w:rsid w:val="00EB2C73"/>
    <w:rsid w:val="00EB3EEF"/>
    <w:rsid w:val="00EC1FA9"/>
    <w:rsid w:val="00EC4CE1"/>
    <w:rsid w:val="00ED01EB"/>
    <w:rsid w:val="00ED3EB6"/>
    <w:rsid w:val="00ED691E"/>
    <w:rsid w:val="00EE77C4"/>
    <w:rsid w:val="00EF30BC"/>
    <w:rsid w:val="00EF48ED"/>
    <w:rsid w:val="00EF597A"/>
    <w:rsid w:val="00F00656"/>
    <w:rsid w:val="00F00E21"/>
    <w:rsid w:val="00F03FD4"/>
    <w:rsid w:val="00F057EA"/>
    <w:rsid w:val="00F077E1"/>
    <w:rsid w:val="00F10532"/>
    <w:rsid w:val="00F26EB0"/>
    <w:rsid w:val="00F27214"/>
    <w:rsid w:val="00F312FE"/>
    <w:rsid w:val="00F33416"/>
    <w:rsid w:val="00F337DC"/>
    <w:rsid w:val="00F3519F"/>
    <w:rsid w:val="00F35619"/>
    <w:rsid w:val="00F379EE"/>
    <w:rsid w:val="00F40750"/>
    <w:rsid w:val="00F4165A"/>
    <w:rsid w:val="00F4207A"/>
    <w:rsid w:val="00F477E2"/>
    <w:rsid w:val="00F57437"/>
    <w:rsid w:val="00F66441"/>
    <w:rsid w:val="00F66A3E"/>
    <w:rsid w:val="00F67EA3"/>
    <w:rsid w:val="00F71B7A"/>
    <w:rsid w:val="00F71E4F"/>
    <w:rsid w:val="00F76B63"/>
    <w:rsid w:val="00F774C9"/>
    <w:rsid w:val="00F80478"/>
    <w:rsid w:val="00F8300B"/>
    <w:rsid w:val="00F92F5F"/>
    <w:rsid w:val="00F92FB4"/>
    <w:rsid w:val="00FA436E"/>
    <w:rsid w:val="00FB4586"/>
    <w:rsid w:val="00FC0DF3"/>
    <w:rsid w:val="00FC69EA"/>
    <w:rsid w:val="00FC700C"/>
    <w:rsid w:val="00FD26C4"/>
    <w:rsid w:val="00FD3695"/>
    <w:rsid w:val="00FD564D"/>
    <w:rsid w:val="00FE3D61"/>
    <w:rsid w:val="00FF13D7"/>
    <w:rsid w:val="00FF25A4"/>
    <w:rsid w:val="00FF2AA2"/>
    <w:rsid w:val="00FF2ADE"/>
    <w:rsid w:val="00FF48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0EE7"/>
    <w:pPr>
      <w:ind w:firstLine="709"/>
      <w:contextualSpacing/>
      <w:jc w:val="both"/>
    </w:pPr>
    <w:rPr>
      <w:sz w:val="28"/>
    </w:rPr>
  </w:style>
  <w:style w:type="paragraph" w:styleId="1">
    <w:name w:val="heading 1"/>
    <w:basedOn w:val="a"/>
    <w:next w:val="a"/>
    <w:qFormat/>
    <w:rsid w:val="00BC32DB"/>
    <w:pPr>
      <w:keepNext/>
      <w:jc w:val="center"/>
      <w:outlineLvl w:val="0"/>
    </w:pPr>
    <w:rPr>
      <w:b/>
    </w:rPr>
  </w:style>
  <w:style w:type="paragraph" w:styleId="2">
    <w:name w:val="heading 2"/>
    <w:basedOn w:val="a"/>
    <w:next w:val="a"/>
    <w:qFormat/>
    <w:rsid w:val="00BC32DB"/>
    <w:pPr>
      <w:keepNext/>
      <w:outlineLvl w:val="1"/>
    </w:pPr>
    <w:rPr>
      <w:b/>
    </w:rPr>
  </w:style>
  <w:style w:type="paragraph" w:styleId="3">
    <w:name w:val="heading 3"/>
    <w:basedOn w:val="a"/>
    <w:next w:val="a"/>
    <w:link w:val="30"/>
    <w:uiPriority w:val="9"/>
    <w:qFormat/>
    <w:rsid w:val="00BC32DB"/>
    <w:pPr>
      <w:keepNext/>
      <w:jc w:val="right"/>
      <w:outlineLvl w:val="2"/>
    </w:pPr>
    <w:rPr>
      <w:b/>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C32DB"/>
    <w:pPr>
      <w:tabs>
        <w:tab w:val="center" w:pos="4536"/>
        <w:tab w:val="right" w:pos="9072"/>
      </w:tabs>
    </w:pPr>
  </w:style>
  <w:style w:type="paragraph" w:styleId="a4">
    <w:name w:val="footer"/>
    <w:basedOn w:val="a"/>
    <w:rsid w:val="00BC32DB"/>
    <w:pPr>
      <w:tabs>
        <w:tab w:val="center" w:pos="4536"/>
        <w:tab w:val="right" w:pos="9072"/>
      </w:tabs>
    </w:pPr>
  </w:style>
  <w:style w:type="paragraph" w:styleId="a5">
    <w:name w:val="Body Text"/>
    <w:basedOn w:val="a"/>
    <w:rsid w:val="00BC32DB"/>
  </w:style>
  <w:style w:type="paragraph" w:styleId="20">
    <w:name w:val="Body Text 2"/>
    <w:basedOn w:val="a"/>
    <w:rsid w:val="00BC32DB"/>
    <w:pPr>
      <w:framePr w:w="397" w:h="1134" w:hRule="exact" w:wrap="around" w:vAnchor="page" w:hAnchor="text" w:x="-850" w:y="6198" w:anchorLock="1"/>
      <w:shd w:val="solid" w:color="FFFFFF" w:fill="FFFFFF"/>
      <w:jc w:val="right"/>
      <w:textDirection w:val="btLr"/>
    </w:pPr>
  </w:style>
  <w:style w:type="table" w:styleId="a6">
    <w:name w:val="Table Grid"/>
    <w:basedOn w:val="a1"/>
    <w:uiPriority w:val="99"/>
    <w:rsid w:val="005D1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C1FBE"/>
    <w:rPr>
      <w:rFonts w:ascii="Tahoma" w:hAnsi="Tahoma" w:cs="Tahoma"/>
      <w:sz w:val="16"/>
      <w:szCs w:val="16"/>
    </w:rPr>
  </w:style>
  <w:style w:type="character" w:styleId="a8">
    <w:name w:val="Hyperlink"/>
    <w:uiPriority w:val="99"/>
    <w:rsid w:val="001D0285"/>
    <w:rPr>
      <w:color w:val="0000FF"/>
      <w:u w:val="single"/>
    </w:rPr>
  </w:style>
  <w:style w:type="paragraph" w:styleId="a9">
    <w:name w:val="Normal (Web)"/>
    <w:basedOn w:val="a"/>
    <w:uiPriority w:val="99"/>
    <w:unhideWhenUsed/>
    <w:rsid w:val="00E61E37"/>
    <w:pPr>
      <w:spacing w:before="100" w:beforeAutospacing="1" w:after="100" w:afterAutospacing="1"/>
    </w:pPr>
    <w:rPr>
      <w:rFonts w:ascii="Tahoma" w:hAnsi="Tahoma" w:cs="Tahoma"/>
      <w:color w:val="444488"/>
      <w:sz w:val="18"/>
      <w:szCs w:val="18"/>
    </w:rPr>
  </w:style>
  <w:style w:type="character" w:styleId="aa">
    <w:name w:val="Strong"/>
    <w:uiPriority w:val="22"/>
    <w:qFormat/>
    <w:rsid w:val="00E61E37"/>
    <w:rPr>
      <w:b/>
      <w:bCs/>
    </w:rPr>
  </w:style>
  <w:style w:type="paragraph" w:customStyle="1" w:styleId="ConsPlusNormal">
    <w:name w:val="ConsPlusNormal"/>
    <w:link w:val="ConsPlusNormal0"/>
    <w:rsid w:val="00E61E3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61E37"/>
    <w:rPr>
      <w:rFonts w:ascii="Arial" w:hAnsi="Arial" w:cs="Arial"/>
      <w:lang w:val="ru-RU" w:eastAsia="ru-RU" w:bidi="ar-SA"/>
    </w:rPr>
  </w:style>
  <w:style w:type="paragraph" w:customStyle="1" w:styleId="ConsPlusCell">
    <w:name w:val="ConsPlusCell"/>
    <w:uiPriority w:val="99"/>
    <w:rsid w:val="00E61E37"/>
    <w:pPr>
      <w:widowControl w:val="0"/>
      <w:autoSpaceDE w:val="0"/>
      <w:autoSpaceDN w:val="0"/>
      <w:adjustRightInd w:val="0"/>
    </w:pPr>
    <w:rPr>
      <w:rFonts w:ascii="Calibri" w:hAnsi="Calibri" w:cs="Calibri"/>
      <w:sz w:val="22"/>
      <w:szCs w:val="22"/>
    </w:rPr>
  </w:style>
  <w:style w:type="paragraph" w:styleId="ab">
    <w:name w:val="No Spacing"/>
    <w:uiPriority w:val="1"/>
    <w:qFormat/>
    <w:rsid w:val="00E61E37"/>
    <w:pPr>
      <w:suppressAutoHyphens/>
    </w:pPr>
    <w:rPr>
      <w:rFonts w:eastAsia="Calibri" w:cs="Calibri"/>
      <w:sz w:val="28"/>
      <w:szCs w:val="28"/>
      <w:lang w:eastAsia="ar-SA"/>
    </w:rPr>
  </w:style>
  <w:style w:type="character" w:styleId="ac">
    <w:name w:val="Emphasis"/>
    <w:uiPriority w:val="20"/>
    <w:qFormat/>
    <w:rsid w:val="00507192"/>
    <w:rPr>
      <w:b/>
      <w:bCs/>
      <w:i/>
      <w:iCs/>
    </w:rPr>
  </w:style>
  <w:style w:type="character" w:customStyle="1" w:styleId="30">
    <w:name w:val="Заголовок 3 Знак"/>
    <w:link w:val="3"/>
    <w:uiPriority w:val="9"/>
    <w:rsid w:val="00507192"/>
    <w:rPr>
      <w:b/>
      <w:sz w:val="28"/>
    </w:rPr>
  </w:style>
  <w:style w:type="paragraph" w:customStyle="1" w:styleId="ConsPlusTitle">
    <w:name w:val="ConsPlusTitle"/>
    <w:uiPriority w:val="99"/>
    <w:rsid w:val="00507192"/>
    <w:pPr>
      <w:widowControl w:val="0"/>
      <w:autoSpaceDE w:val="0"/>
      <w:autoSpaceDN w:val="0"/>
      <w:adjustRightInd w:val="0"/>
    </w:pPr>
    <w:rPr>
      <w:rFonts w:ascii="Arial" w:hAnsi="Arial" w:cs="Arial"/>
      <w:b/>
      <w:bCs/>
    </w:rPr>
  </w:style>
  <w:style w:type="paragraph" w:customStyle="1" w:styleId="10">
    <w:name w:val="Перечисление 1"/>
    <w:basedOn w:val="ad"/>
    <w:rsid w:val="00507192"/>
    <w:pPr>
      <w:tabs>
        <w:tab w:val="num" w:pos="360"/>
        <w:tab w:val="num" w:pos="1080"/>
      </w:tabs>
      <w:spacing w:after="0" w:line="240" w:lineRule="auto"/>
      <w:ind w:left="0" w:firstLine="720"/>
    </w:pPr>
    <w:rPr>
      <w:rFonts w:ascii="Times New Roman" w:eastAsia="Times New Roman" w:hAnsi="Times New Roman"/>
      <w:color w:val="000000"/>
      <w:sz w:val="24"/>
      <w:szCs w:val="24"/>
      <w:lang w:eastAsia="ru-RU"/>
    </w:rPr>
  </w:style>
  <w:style w:type="paragraph" w:styleId="ad">
    <w:name w:val="Body Text Indent"/>
    <w:basedOn w:val="a"/>
    <w:link w:val="ae"/>
    <w:rsid w:val="00507192"/>
    <w:pPr>
      <w:spacing w:after="120" w:line="276" w:lineRule="auto"/>
      <w:ind w:left="283"/>
    </w:pPr>
    <w:rPr>
      <w:rFonts w:ascii="Calibri" w:eastAsia="Calibri" w:hAnsi="Calibri"/>
      <w:sz w:val="22"/>
      <w:szCs w:val="22"/>
      <w:lang w:eastAsia="en-US"/>
    </w:rPr>
  </w:style>
  <w:style w:type="character" w:customStyle="1" w:styleId="ae">
    <w:name w:val="Основной текст с отступом Знак"/>
    <w:link w:val="ad"/>
    <w:rsid w:val="00507192"/>
    <w:rPr>
      <w:rFonts w:ascii="Calibri" w:eastAsia="Calibri" w:hAnsi="Calibri"/>
      <w:sz w:val="22"/>
      <w:szCs w:val="22"/>
      <w:lang w:eastAsia="en-US"/>
    </w:rPr>
  </w:style>
  <w:style w:type="character" w:styleId="af">
    <w:name w:val="page number"/>
    <w:rsid w:val="00507192"/>
  </w:style>
  <w:style w:type="character" w:customStyle="1" w:styleId="highlight">
    <w:name w:val="highlight"/>
    <w:rsid w:val="00507192"/>
  </w:style>
  <w:style w:type="paragraph" w:customStyle="1" w:styleId="western">
    <w:name w:val="western"/>
    <w:basedOn w:val="a"/>
    <w:rsid w:val="00507192"/>
    <w:pPr>
      <w:spacing w:before="100" w:beforeAutospacing="1" w:after="115"/>
    </w:pPr>
    <w:rPr>
      <w:color w:val="000000"/>
      <w:sz w:val="24"/>
      <w:szCs w:val="24"/>
    </w:rPr>
  </w:style>
  <w:style w:type="character" w:styleId="af0">
    <w:name w:val="FollowedHyperlink"/>
    <w:rsid w:val="00507192"/>
    <w:rPr>
      <w:color w:val="800080"/>
      <w:u w:val="single"/>
    </w:rPr>
  </w:style>
  <w:style w:type="paragraph" w:customStyle="1" w:styleId="p15">
    <w:name w:val="p15"/>
    <w:basedOn w:val="a"/>
    <w:rsid w:val="002E5D77"/>
    <w:pPr>
      <w:spacing w:before="100" w:beforeAutospacing="1" w:after="100" w:afterAutospacing="1"/>
    </w:pPr>
    <w:rPr>
      <w:sz w:val="24"/>
      <w:szCs w:val="24"/>
    </w:rPr>
  </w:style>
  <w:style w:type="character" w:customStyle="1" w:styleId="s1">
    <w:name w:val="s1"/>
    <w:rsid w:val="002E5D77"/>
  </w:style>
  <w:style w:type="paragraph" w:customStyle="1" w:styleId="af1">
    <w:name w:val="Знак Знак Знак Знак"/>
    <w:basedOn w:val="a"/>
    <w:rsid w:val="007C24B4"/>
    <w:pPr>
      <w:spacing w:after="160" w:line="240" w:lineRule="exact"/>
      <w:jc w:val="right"/>
    </w:pPr>
    <w:rPr>
      <w:sz w:val="20"/>
      <w:lang w:val="en-GB" w:eastAsia="en-US"/>
    </w:rPr>
  </w:style>
  <w:style w:type="paragraph" w:styleId="af2">
    <w:name w:val="footnote text"/>
    <w:basedOn w:val="a"/>
    <w:link w:val="af3"/>
    <w:uiPriority w:val="99"/>
    <w:rsid w:val="00783201"/>
    <w:pPr>
      <w:autoSpaceDE w:val="0"/>
      <w:autoSpaceDN w:val="0"/>
      <w:ind w:firstLine="0"/>
      <w:contextualSpacing w:val="0"/>
      <w:jc w:val="left"/>
    </w:pPr>
    <w:rPr>
      <w:sz w:val="20"/>
    </w:rPr>
  </w:style>
  <w:style w:type="character" w:customStyle="1" w:styleId="af3">
    <w:name w:val="Текст сноски Знак"/>
    <w:basedOn w:val="a0"/>
    <w:link w:val="af2"/>
    <w:uiPriority w:val="99"/>
    <w:rsid w:val="00783201"/>
  </w:style>
  <w:style w:type="character" w:styleId="af4">
    <w:name w:val="footnote reference"/>
    <w:basedOn w:val="a0"/>
    <w:uiPriority w:val="99"/>
    <w:rsid w:val="00783201"/>
    <w:rPr>
      <w:vertAlign w:val="superscript"/>
    </w:rPr>
  </w:style>
  <w:style w:type="table" w:customStyle="1" w:styleId="11">
    <w:name w:val="Сетка таблицы1"/>
    <w:basedOn w:val="a1"/>
    <w:next w:val="a6"/>
    <w:uiPriority w:val="99"/>
    <w:rsid w:val="001B5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endnote text"/>
    <w:basedOn w:val="a"/>
    <w:link w:val="af6"/>
    <w:uiPriority w:val="99"/>
    <w:unhideWhenUsed/>
    <w:rsid w:val="001B5168"/>
    <w:pPr>
      <w:ind w:firstLine="0"/>
      <w:contextualSpacing w:val="0"/>
      <w:jc w:val="left"/>
    </w:pPr>
    <w:rPr>
      <w:sz w:val="20"/>
    </w:rPr>
  </w:style>
  <w:style w:type="character" w:customStyle="1" w:styleId="af6">
    <w:name w:val="Текст концевой сноски Знак"/>
    <w:basedOn w:val="a0"/>
    <w:link w:val="af5"/>
    <w:uiPriority w:val="99"/>
    <w:rsid w:val="001B5168"/>
  </w:style>
  <w:style w:type="character" w:styleId="af7">
    <w:name w:val="endnote reference"/>
    <w:basedOn w:val="a0"/>
    <w:uiPriority w:val="99"/>
    <w:unhideWhenUsed/>
    <w:rsid w:val="001B5168"/>
    <w:rPr>
      <w:rFonts w:cs="Times New Roman"/>
      <w:vertAlign w:val="superscript"/>
    </w:rPr>
  </w:style>
  <w:style w:type="table" w:customStyle="1" w:styleId="21">
    <w:name w:val="Сетка таблицы2"/>
    <w:basedOn w:val="a1"/>
    <w:next w:val="a6"/>
    <w:uiPriority w:val="99"/>
    <w:rsid w:val="00163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unhideWhenUsed/>
    <w:rsid w:val="002F4906"/>
    <w:pPr>
      <w:widowControl w:val="0"/>
      <w:suppressAutoHyphens/>
      <w:spacing w:after="120"/>
      <w:ind w:firstLine="0"/>
      <w:contextualSpacing w:val="0"/>
      <w:jc w:val="left"/>
    </w:pPr>
    <w:rPr>
      <w:rFonts w:ascii="Verdana" w:eastAsia="Verdana" w:hAnsi="Verdana" w:cs="Verdana"/>
      <w:color w:val="000000"/>
      <w:sz w:val="16"/>
      <w:szCs w:val="16"/>
      <w:lang w:eastAsia="ar-SA"/>
    </w:rPr>
  </w:style>
  <w:style w:type="character" w:customStyle="1" w:styleId="32">
    <w:name w:val="Основной текст 3 Знак"/>
    <w:basedOn w:val="a0"/>
    <w:link w:val="31"/>
    <w:uiPriority w:val="99"/>
    <w:rsid w:val="002F4906"/>
    <w:rPr>
      <w:rFonts w:ascii="Verdana" w:eastAsia="Verdana" w:hAnsi="Verdana" w:cs="Verdana"/>
      <w:color w:val="000000"/>
      <w:sz w:val="16"/>
      <w:szCs w:val="16"/>
      <w:lang w:eastAsia="ar-SA"/>
    </w:rPr>
  </w:style>
  <w:style w:type="paragraph" w:customStyle="1" w:styleId="af8">
    <w:name w:val="Базовый"/>
    <w:rsid w:val="00286B50"/>
    <w:pPr>
      <w:suppressAutoHyphens/>
      <w:spacing w:after="160" w:line="252" w:lineRule="auto"/>
    </w:pPr>
    <w:rPr>
      <w:rFonts w:ascii="Calibri" w:eastAsia="SimSun" w:hAnsi="Calibri"/>
      <w:color w:val="00000A"/>
      <w:sz w:val="22"/>
      <w:szCs w:val="22"/>
    </w:rPr>
  </w:style>
</w:styles>
</file>

<file path=word/webSettings.xml><?xml version="1.0" encoding="utf-8"?>
<w:webSettings xmlns:r="http://schemas.openxmlformats.org/officeDocument/2006/relationships" xmlns:w="http://schemas.openxmlformats.org/wordprocessingml/2006/main">
  <w:divs>
    <w:div w:id="112404027">
      <w:bodyDiv w:val="1"/>
      <w:marLeft w:val="0"/>
      <w:marRight w:val="0"/>
      <w:marTop w:val="0"/>
      <w:marBottom w:val="0"/>
      <w:divBdr>
        <w:top w:val="none" w:sz="0" w:space="0" w:color="auto"/>
        <w:left w:val="none" w:sz="0" w:space="0" w:color="auto"/>
        <w:bottom w:val="none" w:sz="0" w:space="0" w:color="auto"/>
        <w:right w:val="none" w:sz="0" w:space="0" w:color="auto"/>
      </w:divBdr>
    </w:div>
    <w:div w:id="115564151">
      <w:bodyDiv w:val="1"/>
      <w:marLeft w:val="0"/>
      <w:marRight w:val="0"/>
      <w:marTop w:val="0"/>
      <w:marBottom w:val="0"/>
      <w:divBdr>
        <w:top w:val="none" w:sz="0" w:space="0" w:color="auto"/>
        <w:left w:val="none" w:sz="0" w:space="0" w:color="auto"/>
        <w:bottom w:val="none" w:sz="0" w:space="0" w:color="auto"/>
        <w:right w:val="none" w:sz="0" w:space="0" w:color="auto"/>
      </w:divBdr>
    </w:div>
    <w:div w:id="237978400">
      <w:bodyDiv w:val="1"/>
      <w:marLeft w:val="0"/>
      <w:marRight w:val="0"/>
      <w:marTop w:val="0"/>
      <w:marBottom w:val="0"/>
      <w:divBdr>
        <w:top w:val="none" w:sz="0" w:space="0" w:color="auto"/>
        <w:left w:val="none" w:sz="0" w:space="0" w:color="auto"/>
        <w:bottom w:val="none" w:sz="0" w:space="0" w:color="auto"/>
        <w:right w:val="none" w:sz="0" w:space="0" w:color="auto"/>
      </w:divBdr>
    </w:div>
    <w:div w:id="422730722">
      <w:bodyDiv w:val="1"/>
      <w:marLeft w:val="0"/>
      <w:marRight w:val="0"/>
      <w:marTop w:val="0"/>
      <w:marBottom w:val="0"/>
      <w:divBdr>
        <w:top w:val="none" w:sz="0" w:space="0" w:color="auto"/>
        <w:left w:val="none" w:sz="0" w:space="0" w:color="auto"/>
        <w:bottom w:val="none" w:sz="0" w:space="0" w:color="auto"/>
        <w:right w:val="none" w:sz="0" w:space="0" w:color="auto"/>
      </w:divBdr>
    </w:div>
    <w:div w:id="500851256">
      <w:bodyDiv w:val="1"/>
      <w:marLeft w:val="0"/>
      <w:marRight w:val="0"/>
      <w:marTop w:val="0"/>
      <w:marBottom w:val="0"/>
      <w:divBdr>
        <w:top w:val="none" w:sz="0" w:space="0" w:color="auto"/>
        <w:left w:val="none" w:sz="0" w:space="0" w:color="auto"/>
        <w:bottom w:val="none" w:sz="0" w:space="0" w:color="auto"/>
        <w:right w:val="none" w:sz="0" w:space="0" w:color="auto"/>
      </w:divBdr>
    </w:div>
    <w:div w:id="524296568">
      <w:bodyDiv w:val="1"/>
      <w:marLeft w:val="0"/>
      <w:marRight w:val="0"/>
      <w:marTop w:val="0"/>
      <w:marBottom w:val="0"/>
      <w:divBdr>
        <w:top w:val="none" w:sz="0" w:space="0" w:color="auto"/>
        <w:left w:val="none" w:sz="0" w:space="0" w:color="auto"/>
        <w:bottom w:val="none" w:sz="0" w:space="0" w:color="auto"/>
        <w:right w:val="none" w:sz="0" w:space="0" w:color="auto"/>
      </w:divBdr>
    </w:div>
    <w:div w:id="893808371">
      <w:bodyDiv w:val="1"/>
      <w:marLeft w:val="0"/>
      <w:marRight w:val="0"/>
      <w:marTop w:val="0"/>
      <w:marBottom w:val="0"/>
      <w:divBdr>
        <w:top w:val="none" w:sz="0" w:space="0" w:color="auto"/>
        <w:left w:val="none" w:sz="0" w:space="0" w:color="auto"/>
        <w:bottom w:val="none" w:sz="0" w:space="0" w:color="auto"/>
        <w:right w:val="none" w:sz="0" w:space="0" w:color="auto"/>
      </w:divBdr>
    </w:div>
    <w:div w:id="934825309">
      <w:bodyDiv w:val="1"/>
      <w:marLeft w:val="0"/>
      <w:marRight w:val="0"/>
      <w:marTop w:val="0"/>
      <w:marBottom w:val="0"/>
      <w:divBdr>
        <w:top w:val="none" w:sz="0" w:space="0" w:color="auto"/>
        <w:left w:val="none" w:sz="0" w:space="0" w:color="auto"/>
        <w:bottom w:val="none" w:sz="0" w:space="0" w:color="auto"/>
        <w:right w:val="none" w:sz="0" w:space="0" w:color="auto"/>
      </w:divBdr>
    </w:div>
    <w:div w:id="1286504253">
      <w:bodyDiv w:val="1"/>
      <w:marLeft w:val="0"/>
      <w:marRight w:val="0"/>
      <w:marTop w:val="0"/>
      <w:marBottom w:val="0"/>
      <w:divBdr>
        <w:top w:val="none" w:sz="0" w:space="0" w:color="auto"/>
        <w:left w:val="none" w:sz="0" w:space="0" w:color="auto"/>
        <w:bottom w:val="none" w:sz="0" w:space="0" w:color="auto"/>
        <w:right w:val="none" w:sz="0" w:space="0" w:color="auto"/>
      </w:divBdr>
    </w:div>
    <w:div w:id="1391491981">
      <w:bodyDiv w:val="1"/>
      <w:marLeft w:val="0"/>
      <w:marRight w:val="0"/>
      <w:marTop w:val="0"/>
      <w:marBottom w:val="0"/>
      <w:divBdr>
        <w:top w:val="none" w:sz="0" w:space="0" w:color="auto"/>
        <w:left w:val="none" w:sz="0" w:space="0" w:color="auto"/>
        <w:bottom w:val="none" w:sz="0" w:space="0" w:color="auto"/>
        <w:right w:val="none" w:sz="0" w:space="0" w:color="auto"/>
      </w:divBdr>
    </w:div>
    <w:div w:id="1701777309">
      <w:bodyDiv w:val="1"/>
      <w:marLeft w:val="0"/>
      <w:marRight w:val="0"/>
      <w:marTop w:val="0"/>
      <w:marBottom w:val="0"/>
      <w:divBdr>
        <w:top w:val="none" w:sz="0" w:space="0" w:color="auto"/>
        <w:left w:val="none" w:sz="0" w:space="0" w:color="auto"/>
        <w:bottom w:val="none" w:sz="0" w:space="0" w:color="auto"/>
        <w:right w:val="none" w:sz="0" w:space="0" w:color="auto"/>
      </w:divBdr>
    </w:div>
    <w:div w:id="1724210948">
      <w:bodyDiv w:val="1"/>
      <w:marLeft w:val="0"/>
      <w:marRight w:val="0"/>
      <w:marTop w:val="0"/>
      <w:marBottom w:val="0"/>
      <w:divBdr>
        <w:top w:val="none" w:sz="0" w:space="0" w:color="auto"/>
        <w:left w:val="none" w:sz="0" w:space="0" w:color="auto"/>
        <w:bottom w:val="none" w:sz="0" w:space="0" w:color="auto"/>
        <w:right w:val="none" w:sz="0" w:space="0" w:color="auto"/>
      </w:divBdr>
    </w:div>
    <w:div w:id="1764498512">
      <w:bodyDiv w:val="1"/>
      <w:marLeft w:val="0"/>
      <w:marRight w:val="0"/>
      <w:marTop w:val="0"/>
      <w:marBottom w:val="0"/>
      <w:divBdr>
        <w:top w:val="none" w:sz="0" w:space="0" w:color="auto"/>
        <w:left w:val="none" w:sz="0" w:space="0" w:color="auto"/>
        <w:bottom w:val="none" w:sz="0" w:space="0" w:color="auto"/>
        <w:right w:val="none" w:sz="0" w:space="0" w:color="auto"/>
      </w:divBdr>
    </w:div>
    <w:div w:id="1947880640">
      <w:bodyDiv w:val="1"/>
      <w:marLeft w:val="0"/>
      <w:marRight w:val="0"/>
      <w:marTop w:val="0"/>
      <w:marBottom w:val="0"/>
      <w:divBdr>
        <w:top w:val="none" w:sz="0" w:space="0" w:color="auto"/>
        <w:left w:val="none" w:sz="0" w:space="0" w:color="auto"/>
        <w:bottom w:val="none" w:sz="0" w:space="0" w:color="auto"/>
        <w:right w:val="none" w:sz="0" w:space="0" w:color="auto"/>
      </w:divBdr>
    </w:div>
    <w:div w:id="1952131113">
      <w:bodyDiv w:val="1"/>
      <w:marLeft w:val="0"/>
      <w:marRight w:val="0"/>
      <w:marTop w:val="0"/>
      <w:marBottom w:val="0"/>
      <w:divBdr>
        <w:top w:val="none" w:sz="0" w:space="0" w:color="auto"/>
        <w:left w:val="none" w:sz="0" w:space="0" w:color="auto"/>
        <w:bottom w:val="none" w:sz="0" w:space="0" w:color="auto"/>
        <w:right w:val="none" w:sz="0" w:space="0" w:color="auto"/>
      </w:divBdr>
    </w:div>
    <w:div w:id="195562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11BF7-E8B4-418F-9B36-770425EF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10079</Words>
  <Characters>57454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Администрация</Company>
  <LinksUpToDate>false</LinksUpToDate>
  <CharactersWithSpaces>67399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Пользователь</cp:lastModifiedBy>
  <cp:revision>73</cp:revision>
  <cp:lastPrinted>2015-06-15T15:18:00Z</cp:lastPrinted>
  <dcterms:created xsi:type="dcterms:W3CDTF">2015-06-26T08:36:00Z</dcterms:created>
  <dcterms:modified xsi:type="dcterms:W3CDTF">2024-06-04T05:19:00Z</dcterms:modified>
</cp:coreProperties>
</file>